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F1" w:rsidRDefault="003E0C76" w:rsidP="00EC75F1">
      <w:pPr>
        <w:jc w:val="center"/>
        <w:rPr>
          <w:rFonts w:eastAsia="Arial"/>
          <w:color w:val="000000"/>
          <w:sz w:val="28"/>
          <w:lang w:val="en-US"/>
        </w:rPr>
      </w:pPr>
      <w:r>
        <w:rPr>
          <w:rFonts w:eastAsia="Arial"/>
          <w:noProof/>
          <w:color w:val="000000"/>
          <w:sz w:val="28"/>
          <w:lang w:eastAsia="ru-RU"/>
        </w:rPr>
        <w:drawing>
          <wp:inline distT="0" distB="0" distL="0" distR="0">
            <wp:extent cx="5940425" cy="8153525"/>
            <wp:effectExtent l="0" t="0" r="0" b="0"/>
            <wp:docPr id="3" name="Рисунок 3" descr="I:\точ 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точ 1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31F" w:rsidRDefault="006F131F" w:rsidP="00EC75F1">
      <w:pPr>
        <w:jc w:val="center"/>
        <w:rPr>
          <w:rFonts w:eastAsia="Arial"/>
          <w:color w:val="000000"/>
          <w:sz w:val="28"/>
          <w:lang w:val="en-US"/>
        </w:rPr>
      </w:pPr>
    </w:p>
    <w:p w:rsidR="006F131F" w:rsidRDefault="006F131F" w:rsidP="00EC75F1">
      <w:pPr>
        <w:jc w:val="center"/>
        <w:rPr>
          <w:rFonts w:eastAsia="Arial"/>
          <w:color w:val="000000"/>
          <w:sz w:val="28"/>
          <w:lang w:val="en-US"/>
        </w:rPr>
      </w:pPr>
    </w:p>
    <w:p w:rsidR="006F131F" w:rsidRDefault="006F131F" w:rsidP="00EC75F1">
      <w:pPr>
        <w:jc w:val="center"/>
        <w:rPr>
          <w:rFonts w:eastAsia="Arial"/>
          <w:color w:val="000000"/>
          <w:sz w:val="28"/>
          <w:lang w:val="en-US"/>
        </w:rPr>
      </w:pPr>
    </w:p>
    <w:p w:rsidR="006F131F" w:rsidRDefault="006F131F" w:rsidP="00EC75F1">
      <w:pPr>
        <w:jc w:val="center"/>
        <w:rPr>
          <w:rFonts w:eastAsia="Arial"/>
          <w:color w:val="000000"/>
          <w:sz w:val="28"/>
          <w:lang w:val="en-US"/>
        </w:rPr>
      </w:pPr>
    </w:p>
    <w:p w:rsidR="006F131F" w:rsidRPr="006F131F" w:rsidRDefault="006F131F" w:rsidP="00EC75F1">
      <w:pPr>
        <w:jc w:val="center"/>
        <w:rPr>
          <w:rFonts w:eastAsia="Arial"/>
          <w:color w:val="000000"/>
          <w:sz w:val="28"/>
          <w:lang w:val="en-US"/>
        </w:rPr>
      </w:pPr>
    </w:p>
    <w:p w:rsidR="00EC75F1" w:rsidRDefault="00EC75F1" w:rsidP="00EC75F1">
      <w:pPr>
        <w:tabs>
          <w:tab w:val="left" w:pos="3288"/>
        </w:tabs>
        <w:jc w:val="center"/>
        <w:rPr>
          <w:b/>
          <w:sz w:val="32"/>
          <w:szCs w:val="32"/>
        </w:rPr>
      </w:pPr>
      <w:r w:rsidRPr="00B929F5">
        <w:rPr>
          <w:b/>
          <w:sz w:val="32"/>
          <w:szCs w:val="32"/>
        </w:rPr>
        <w:lastRenderedPageBreak/>
        <w:t xml:space="preserve">Информационная карта </w:t>
      </w:r>
    </w:p>
    <w:p w:rsidR="00EC75F1" w:rsidRPr="00054FDF" w:rsidRDefault="00EC75F1" w:rsidP="00EC75F1">
      <w:pPr>
        <w:tabs>
          <w:tab w:val="left" w:pos="3288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EC75F1" w:rsidRPr="00CF5613" w:rsidTr="00EC75F1">
        <w:tc>
          <w:tcPr>
            <w:tcW w:w="3794" w:type="dxa"/>
            <w:shd w:val="clear" w:color="auto" w:fill="auto"/>
          </w:tcPr>
          <w:p w:rsidR="00EC75F1" w:rsidRPr="007C179D" w:rsidRDefault="008526DF" w:rsidP="008526DF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1.  У</w:t>
            </w:r>
            <w:r w:rsidR="00EC75F1" w:rsidRPr="007C179D">
              <w:rPr>
                <w:rFonts w:eastAsia="Calibri"/>
                <w:b/>
                <w:lang w:eastAsia="en-US"/>
              </w:rPr>
              <w:t>чреждени</w:t>
            </w:r>
            <w:r w:rsidRPr="007C179D">
              <w:rPr>
                <w:rFonts w:eastAsia="Calibri"/>
                <w:b/>
                <w:lang w:eastAsia="en-US"/>
              </w:rPr>
              <w:t xml:space="preserve">е </w:t>
            </w:r>
          </w:p>
        </w:tc>
        <w:tc>
          <w:tcPr>
            <w:tcW w:w="5776" w:type="dxa"/>
            <w:shd w:val="clear" w:color="auto" w:fill="auto"/>
          </w:tcPr>
          <w:p w:rsidR="00B24765" w:rsidRDefault="00525D1D" w:rsidP="00EC75F1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Байловский </w:t>
            </w:r>
            <w:r w:rsidR="00B24765">
              <w:rPr>
                <w:rFonts w:eastAsia="Arial"/>
                <w:color w:val="000000"/>
              </w:rPr>
              <w:t>филиал</w:t>
            </w:r>
          </w:p>
          <w:p w:rsidR="00B24765" w:rsidRPr="00FE79B3" w:rsidRDefault="00B24765" w:rsidP="00B24765">
            <w:pPr>
              <w:rPr>
                <w:rFonts w:eastAsia="Calibri"/>
                <w:lang w:eastAsia="en-US"/>
              </w:rPr>
            </w:pPr>
            <w:r>
              <w:rPr>
                <w:rFonts w:eastAsia="Arial"/>
                <w:color w:val="000000"/>
              </w:rPr>
              <w:t>муниципального бюдж</w:t>
            </w:r>
            <w:r w:rsidR="00B62DC3">
              <w:rPr>
                <w:rFonts w:eastAsia="Arial"/>
                <w:color w:val="000000"/>
              </w:rPr>
              <w:t>етного учреждения</w:t>
            </w:r>
            <w:proofErr w:type="gramStart"/>
            <w:r w:rsidR="00B62DC3">
              <w:rPr>
                <w:rFonts w:eastAsia="Arial"/>
                <w:color w:val="000000"/>
              </w:rPr>
              <w:t>«П</w:t>
            </w:r>
            <w:proofErr w:type="gramEnd"/>
            <w:r w:rsidR="00B62DC3">
              <w:rPr>
                <w:rFonts w:eastAsia="Arial"/>
                <w:color w:val="000000"/>
              </w:rPr>
              <w:t>ичаевская средняя общеобразовательная школа</w:t>
            </w:r>
            <w:r>
              <w:rPr>
                <w:rFonts w:eastAsia="Arial"/>
                <w:color w:val="000000"/>
              </w:rPr>
              <w:t>»</w:t>
            </w:r>
          </w:p>
          <w:p w:rsidR="00EC75F1" w:rsidRPr="00FE79B3" w:rsidRDefault="00EC75F1" w:rsidP="00EC75F1">
            <w:pPr>
              <w:rPr>
                <w:rFonts w:eastAsia="Calibri"/>
                <w:lang w:eastAsia="en-US"/>
              </w:rPr>
            </w:pPr>
          </w:p>
        </w:tc>
      </w:tr>
      <w:tr w:rsidR="00EC75F1" w:rsidRPr="00CF5613" w:rsidTr="00EC75F1">
        <w:tc>
          <w:tcPr>
            <w:tcW w:w="3794" w:type="dxa"/>
            <w:shd w:val="clear" w:color="auto" w:fill="auto"/>
          </w:tcPr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 xml:space="preserve">2. Полное название </w:t>
            </w:r>
          </w:p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5776" w:type="dxa"/>
            <w:shd w:val="clear" w:color="auto" w:fill="auto"/>
          </w:tcPr>
          <w:p w:rsidR="00EC75F1" w:rsidRPr="00FE79B3" w:rsidRDefault="003E0C76" w:rsidP="003E0C7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</w:t>
            </w:r>
            <w:r w:rsidR="00EC75F1" w:rsidRPr="00FE79B3">
              <w:rPr>
                <w:rFonts w:eastAsia="Calibri"/>
                <w:lang w:eastAsia="en-US"/>
              </w:rPr>
              <w:t>пр</w:t>
            </w:r>
            <w:r w:rsidR="00EC75F1">
              <w:rPr>
                <w:rFonts w:eastAsia="Calibri"/>
                <w:lang w:eastAsia="en-US"/>
              </w:rPr>
              <w:t xml:space="preserve">ограмма </w:t>
            </w:r>
            <w:r>
              <w:rPr>
                <w:rFonts w:eastAsia="Calibri"/>
                <w:lang w:eastAsia="en-US"/>
              </w:rPr>
              <w:t xml:space="preserve"> внеурочной деятельности </w:t>
            </w:r>
            <w:proofErr w:type="gramStart"/>
            <w:r>
              <w:rPr>
                <w:rFonts w:eastAsia="Calibri"/>
                <w:lang w:eastAsia="en-US"/>
              </w:rPr>
              <w:t>естественно-научной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="00EC75F1">
              <w:rPr>
                <w:rFonts w:eastAsia="Calibri"/>
                <w:lang w:eastAsia="en-US"/>
              </w:rPr>
              <w:t xml:space="preserve"> </w:t>
            </w:r>
            <w:r w:rsidR="00EC75F1" w:rsidRPr="00FE79B3">
              <w:rPr>
                <w:rFonts w:eastAsia="Calibri"/>
                <w:lang w:eastAsia="en-US"/>
              </w:rPr>
              <w:t>направленности «</w:t>
            </w:r>
            <w:r w:rsidR="00EC75F1">
              <w:rPr>
                <w:rFonts w:eastAsia="Calibri"/>
                <w:lang w:eastAsia="en-US"/>
              </w:rPr>
              <w:t>Тайны растений</w:t>
            </w:r>
            <w:r w:rsidR="00EC75F1" w:rsidRPr="00FE79B3">
              <w:rPr>
                <w:rFonts w:eastAsia="Calibri"/>
                <w:lang w:eastAsia="en-US"/>
              </w:rPr>
              <w:t xml:space="preserve">» </w:t>
            </w:r>
          </w:p>
        </w:tc>
      </w:tr>
      <w:tr w:rsidR="008526DF" w:rsidRPr="00CF5613" w:rsidTr="00EC75F1">
        <w:tc>
          <w:tcPr>
            <w:tcW w:w="3794" w:type="dxa"/>
            <w:shd w:val="clear" w:color="auto" w:fill="auto"/>
          </w:tcPr>
          <w:p w:rsidR="008526DF" w:rsidRPr="007C179D" w:rsidRDefault="008526DF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3. Сведения о составителе</w:t>
            </w:r>
          </w:p>
        </w:tc>
        <w:tc>
          <w:tcPr>
            <w:tcW w:w="5776" w:type="dxa"/>
            <w:shd w:val="clear" w:color="auto" w:fill="auto"/>
          </w:tcPr>
          <w:p w:rsidR="008526DF" w:rsidRPr="00FE79B3" w:rsidRDefault="008526DF" w:rsidP="00EC75F1">
            <w:pPr>
              <w:rPr>
                <w:rFonts w:eastAsia="Calibri"/>
                <w:lang w:eastAsia="en-US"/>
              </w:rPr>
            </w:pPr>
          </w:p>
        </w:tc>
      </w:tr>
      <w:tr w:rsidR="00EC75F1" w:rsidRPr="00CF5613" w:rsidTr="00EC75F1">
        <w:tc>
          <w:tcPr>
            <w:tcW w:w="3794" w:type="dxa"/>
            <w:shd w:val="clear" w:color="auto" w:fill="auto"/>
          </w:tcPr>
          <w:p w:rsidR="00EC75F1" w:rsidRPr="007C179D" w:rsidRDefault="008526DF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 xml:space="preserve">3. </w:t>
            </w:r>
            <w:r w:rsidR="00EC75F1" w:rsidRPr="007C179D">
              <w:rPr>
                <w:rFonts w:eastAsia="Calibri"/>
                <w:b/>
                <w:lang w:eastAsia="en-US"/>
              </w:rPr>
              <w:t>ФИО, образование, должность)</w:t>
            </w:r>
          </w:p>
        </w:tc>
        <w:tc>
          <w:tcPr>
            <w:tcW w:w="5776" w:type="dxa"/>
            <w:shd w:val="clear" w:color="auto" w:fill="auto"/>
          </w:tcPr>
          <w:p w:rsidR="00EC75F1" w:rsidRPr="00FE79B3" w:rsidRDefault="00525D1D" w:rsidP="00EC75F1">
            <w:pPr>
              <w:rPr>
                <w:rFonts w:eastAsia="Calibri"/>
                <w:lang w:eastAsia="en-US"/>
              </w:rPr>
            </w:pPr>
            <w:r>
              <w:rPr>
                <w:rFonts w:eastAsia="Arial"/>
                <w:color w:val="000000"/>
              </w:rPr>
              <w:t>Мельникова Марина Анатольевна</w:t>
            </w:r>
            <w:r w:rsidR="00EC75F1" w:rsidRPr="00FE79B3">
              <w:rPr>
                <w:rFonts w:eastAsia="Arial"/>
                <w:color w:val="000000"/>
              </w:rPr>
              <w:t>,</w:t>
            </w:r>
            <w:r w:rsidR="00EC75F1" w:rsidRPr="00FE79B3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EC75F1" w:rsidRPr="00FE79B3">
              <w:rPr>
                <w:rFonts w:eastAsia="Calibri"/>
                <w:lang w:eastAsia="en-US"/>
              </w:rPr>
              <w:t>высшее</w:t>
            </w:r>
            <w:proofErr w:type="gramEnd"/>
            <w:r w:rsidR="00EC75F1" w:rsidRPr="00FE79B3">
              <w:rPr>
                <w:rFonts w:eastAsia="Calibri"/>
                <w:lang w:eastAsia="en-US"/>
              </w:rPr>
              <w:t>,</w:t>
            </w:r>
          </w:p>
          <w:p w:rsidR="00EC75F1" w:rsidRPr="00FE79B3" w:rsidRDefault="00525D1D" w:rsidP="00EC75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химии и биологии</w:t>
            </w:r>
          </w:p>
        </w:tc>
      </w:tr>
      <w:tr w:rsidR="00EC75F1" w:rsidRPr="00CF5613" w:rsidTr="00EC75F1">
        <w:tc>
          <w:tcPr>
            <w:tcW w:w="9570" w:type="dxa"/>
            <w:gridSpan w:val="2"/>
            <w:shd w:val="clear" w:color="auto" w:fill="auto"/>
          </w:tcPr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4. Сведения о программе:</w:t>
            </w:r>
          </w:p>
        </w:tc>
      </w:tr>
      <w:tr w:rsidR="00EC75F1" w:rsidRPr="00CF5613" w:rsidTr="00EC75F1">
        <w:tc>
          <w:tcPr>
            <w:tcW w:w="3794" w:type="dxa"/>
            <w:shd w:val="clear" w:color="auto" w:fill="auto"/>
          </w:tcPr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4.1. Нормативная база</w:t>
            </w:r>
          </w:p>
        </w:tc>
        <w:tc>
          <w:tcPr>
            <w:tcW w:w="5776" w:type="dxa"/>
            <w:shd w:val="clear" w:color="auto" w:fill="auto"/>
          </w:tcPr>
          <w:p w:rsidR="007C179D" w:rsidRPr="007C6B6F" w:rsidRDefault="007C179D" w:rsidP="007C179D">
            <w:pPr>
              <w:shd w:val="clear" w:color="auto" w:fill="FFFFFF"/>
              <w:ind w:firstLine="34"/>
            </w:pPr>
            <w:r w:rsidRPr="007C6B6F">
              <w:t>Федеральный Закон от 29.12.2012 № 273-ФЗ «Об образовании в РФ»</w:t>
            </w:r>
          </w:p>
          <w:p w:rsidR="007C179D" w:rsidRPr="007C6B6F" w:rsidRDefault="007C179D" w:rsidP="007C179D">
            <w:pPr>
              <w:shd w:val="clear" w:color="auto" w:fill="FFFFFF"/>
              <w:ind w:firstLine="34"/>
            </w:pPr>
            <w:r w:rsidRPr="007C6B6F">
              <w:t>Концепция развития дополнительного образования детей</w:t>
            </w:r>
          </w:p>
          <w:p w:rsidR="007C179D" w:rsidRPr="007C6B6F" w:rsidRDefault="007C179D" w:rsidP="007C179D">
            <w:pPr>
              <w:shd w:val="clear" w:color="auto" w:fill="FFFFFF"/>
              <w:ind w:firstLine="34"/>
            </w:pPr>
            <w:r w:rsidRPr="007C6B6F">
              <w:t>(Распоряжение Правительства РФ от 4 сентября 2014 г. № 1726-р)</w:t>
            </w:r>
          </w:p>
          <w:p w:rsidR="007C179D" w:rsidRPr="007C6B6F" w:rsidRDefault="007C179D" w:rsidP="007C179D">
            <w:pPr>
              <w:shd w:val="clear" w:color="auto" w:fill="FFFFFF"/>
              <w:ind w:firstLine="34"/>
            </w:pPr>
            <w:r w:rsidRPr="007C6B6F">
      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  <w:p w:rsidR="007C179D" w:rsidRPr="007C6B6F" w:rsidRDefault="007C179D" w:rsidP="007C179D">
            <w:pPr>
              <w:shd w:val="clear" w:color="auto" w:fill="FFFFFF"/>
              <w:ind w:firstLine="34"/>
            </w:pPr>
            <w:r w:rsidRPr="007C6B6F">
              <w:t xml:space="preserve">Письмо </w:t>
            </w:r>
            <w:proofErr w:type="spellStart"/>
            <w:r w:rsidRPr="007C6B6F">
              <w:t>Минобр</w:t>
            </w:r>
            <w:proofErr w:type="spellEnd"/>
            <w:r w:rsidRPr="007C6B6F">
              <w:t xml:space="preserve"> науки России от 11.12.2006 г. № 06-1844 «О</w:t>
            </w:r>
          </w:p>
          <w:p w:rsidR="007C179D" w:rsidRPr="007C6B6F" w:rsidRDefault="007C179D" w:rsidP="007C179D">
            <w:pPr>
              <w:shd w:val="clear" w:color="auto" w:fill="FFFFFF"/>
              <w:ind w:firstLine="34"/>
            </w:pPr>
            <w:r w:rsidRPr="007C6B6F">
              <w:t>примерных требованиях к программам дополнительного образования детей»</w:t>
            </w:r>
          </w:p>
          <w:p w:rsidR="007C179D" w:rsidRPr="007C6B6F" w:rsidRDefault="007C179D" w:rsidP="007C179D">
            <w:pPr>
              <w:shd w:val="clear" w:color="auto" w:fill="FFFFFF"/>
              <w:ind w:firstLine="34"/>
            </w:pPr>
            <w:r w:rsidRPr="007C6B6F"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7C179D" w:rsidRPr="007C6B6F" w:rsidRDefault="007C179D" w:rsidP="007C179D">
            <w:pPr>
              <w:shd w:val="clear" w:color="auto" w:fill="FFFFFF"/>
              <w:ind w:firstLine="34"/>
            </w:pPr>
            <w:r w:rsidRPr="007C6B6F"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EC75F1" w:rsidRPr="00FE79B3" w:rsidRDefault="007C179D" w:rsidP="00EC75F1">
            <w:pPr>
              <w:jc w:val="both"/>
              <w:rPr>
                <w:bCs/>
                <w:color w:val="000000"/>
              </w:rPr>
            </w:pPr>
            <w:r w:rsidRPr="00116A88">
              <w:t>Устав </w:t>
            </w:r>
            <w:r w:rsidRPr="00116A88">
              <w:rPr>
                <w:color w:val="262626"/>
              </w:rPr>
              <w:t>МБОУ "Пичаевская СОШ"</w:t>
            </w:r>
          </w:p>
        </w:tc>
      </w:tr>
      <w:tr w:rsidR="00EC75F1" w:rsidRPr="00CF5613" w:rsidTr="00EC75F1">
        <w:tc>
          <w:tcPr>
            <w:tcW w:w="3794" w:type="dxa"/>
            <w:shd w:val="clear" w:color="auto" w:fill="auto"/>
          </w:tcPr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4.2. Область применения</w:t>
            </w:r>
          </w:p>
        </w:tc>
        <w:tc>
          <w:tcPr>
            <w:tcW w:w="5776" w:type="dxa"/>
            <w:shd w:val="clear" w:color="auto" w:fill="auto"/>
          </w:tcPr>
          <w:p w:rsidR="00EC75F1" w:rsidRPr="00FE79B3" w:rsidRDefault="00811BAA" w:rsidP="00EC75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Внеурочная деятельность</w:t>
            </w:r>
          </w:p>
        </w:tc>
      </w:tr>
      <w:tr w:rsidR="00EC75F1" w:rsidRPr="00CF5613" w:rsidTr="00EC75F1">
        <w:tc>
          <w:tcPr>
            <w:tcW w:w="3794" w:type="dxa"/>
            <w:shd w:val="clear" w:color="auto" w:fill="auto"/>
          </w:tcPr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4.3. Направленность</w:t>
            </w:r>
            <w:r w:rsidR="008526DF" w:rsidRPr="007C179D">
              <w:rPr>
                <w:rFonts w:eastAsia="Calibri"/>
                <w:b/>
                <w:lang w:eastAsia="en-US"/>
              </w:rPr>
              <w:t xml:space="preserve"> программы</w:t>
            </w:r>
          </w:p>
        </w:tc>
        <w:tc>
          <w:tcPr>
            <w:tcW w:w="5776" w:type="dxa"/>
            <w:shd w:val="clear" w:color="auto" w:fill="auto"/>
          </w:tcPr>
          <w:p w:rsidR="00EC75F1" w:rsidRPr="00FE79B3" w:rsidRDefault="00302ECD" w:rsidP="00EC75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Естественнонауной</w:t>
            </w:r>
          </w:p>
        </w:tc>
      </w:tr>
      <w:tr w:rsidR="00EC75F1" w:rsidRPr="00CF5613" w:rsidTr="00EC75F1">
        <w:tc>
          <w:tcPr>
            <w:tcW w:w="3794" w:type="dxa"/>
            <w:shd w:val="clear" w:color="auto" w:fill="auto"/>
          </w:tcPr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 xml:space="preserve">4.4. </w:t>
            </w:r>
            <w:r w:rsidR="007C179D" w:rsidRPr="007C179D">
              <w:rPr>
                <w:rFonts w:eastAsia="Calibri"/>
                <w:b/>
                <w:lang w:eastAsia="en-US"/>
              </w:rPr>
              <w:t>Уровень освоения программы</w:t>
            </w:r>
          </w:p>
        </w:tc>
        <w:tc>
          <w:tcPr>
            <w:tcW w:w="5776" w:type="dxa"/>
            <w:shd w:val="clear" w:color="auto" w:fill="auto"/>
          </w:tcPr>
          <w:p w:rsidR="00EC75F1" w:rsidRPr="00FE79B3" w:rsidRDefault="007C179D" w:rsidP="00EC75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стартовый</w:t>
            </w:r>
          </w:p>
        </w:tc>
      </w:tr>
      <w:tr w:rsidR="00EC75F1" w:rsidRPr="00CF5613" w:rsidTr="00EC75F1">
        <w:tc>
          <w:tcPr>
            <w:tcW w:w="3794" w:type="dxa"/>
            <w:shd w:val="clear" w:color="auto" w:fill="auto"/>
          </w:tcPr>
          <w:p w:rsidR="00EC75F1" w:rsidRPr="007C179D" w:rsidRDefault="008526DF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4.5. Возраст обучающихся</w:t>
            </w:r>
          </w:p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по программе</w:t>
            </w:r>
          </w:p>
        </w:tc>
        <w:tc>
          <w:tcPr>
            <w:tcW w:w="5776" w:type="dxa"/>
            <w:shd w:val="clear" w:color="auto" w:fill="auto"/>
          </w:tcPr>
          <w:p w:rsidR="00EC75F1" w:rsidRPr="00FE79B3" w:rsidRDefault="008526DF" w:rsidP="00EC75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525D1D">
              <w:rPr>
                <w:rFonts w:eastAsia="Calibri"/>
                <w:lang w:eastAsia="en-US"/>
              </w:rPr>
              <w:t>-12</w:t>
            </w:r>
            <w:r w:rsidR="00EC75F1">
              <w:rPr>
                <w:rFonts w:eastAsia="Calibri"/>
                <w:lang w:eastAsia="en-US"/>
              </w:rPr>
              <w:t xml:space="preserve"> </w:t>
            </w:r>
            <w:r w:rsidR="00EC75F1" w:rsidRPr="00FE79B3">
              <w:rPr>
                <w:rFonts w:eastAsia="Calibri"/>
                <w:lang w:eastAsia="en-US"/>
              </w:rPr>
              <w:t>лет</w:t>
            </w:r>
          </w:p>
        </w:tc>
      </w:tr>
      <w:tr w:rsidR="00EC75F1" w:rsidRPr="00CF5613" w:rsidTr="00EC75F1">
        <w:tc>
          <w:tcPr>
            <w:tcW w:w="3794" w:type="dxa"/>
            <w:shd w:val="clear" w:color="auto" w:fill="auto"/>
          </w:tcPr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 xml:space="preserve">4.6. Продолжительность </w:t>
            </w:r>
          </w:p>
          <w:p w:rsidR="00EC75F1" w:rsidRPr="007C179D" w:rsidRDefault="00EC75F1" w:rsidP="00EC75F1">
            <w:pPr>
              <w:rPr>
                <w:rFonts w:eastAsia="Calibri"/>
                <w:b/>
                <w:lang w:eastAsia="en-US"/>
              </w:rPr>
            </w:pPr>
            <w:r w:rsidRPr="007C179D">
              <w:rPr>
                <w:rFonts w:eastAsia="Calibri"/>
                <w:b/>
                <w:lang w:eastAsia="en-US"/>
              </w:rPr>
              <w:t>обучения</w:t>
            </w:r>
          </w:p>
        </w:tc>
        <w:tc>
          <w:tcPr>
            <w:tcW w:w="5776" w:type="dxa"/>
            <w:shd w:val="clear" w:color="auto" w:fill="auto"/>
          </w:tcPr>
          <w:p w:rsidR="00EC75F1" w:rsidRPr="00FE79B3" w:rsidRDefault="00EC75F1" w:rsidP="00EC75F1">
            <w:pPr>
              <w:rPr>
                <w:rFonts w:eastAsia="Calibri"/>
                <w:lang w:eastAsia="en-US"/>
              </w:rPr>
            </w:pPr>
            <w:r w:rsidRPr="00FE79B3">
              <w:rPr>
                <w:rFonts w:eastAsia="Calibri"/>
                <w:lang w:eastAsia="en-US"/>
              </w:rPr>
              <w:t>1 год</w:t>
            </w:r>
          </w:p>
        </w:tc>
      </w:tr>
    </w:tbl>
    <w:p w:rsidR="00EC75F1" w:rsidRDefault="00EC75F1" w:rsidP="00EC75F1">
      <w:pPr>
        <w:rPr>
          <w:b/>
          <w:sz w:val="28"/>
          <w:szCs w:val="28"/>
        </w:rPr>
        <w:sectPr w:rsidR="00EC75F1" w:rsidSect="00EC75F1">
          <w:foot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41A66" w:rsidRDefault="00341A66" w:rsidP="00341A66">
      <w:pPr>
        <w:rPr>
          <w:b/>
          <w:i/>
          <w:sz w:val="28"/>
          <w:szCs w:val="28"/>
        </w:rPr>
      </w:pPr>
    </w:p>
    <w:p w:rsidR="00EC75F1" w:rsidRDefault="00EC75F1" w:rsidP="00EC75F1">
      <w:pPr>
        <w:numPr>
          <w:ilvl w:val="1"/>
          <w:numId w:val="18"/>
        </w:numPr>
        <w:suppressAutoHyphens w:val="0"/>
        <w:ind w:left="720"/>
        <w:jc w:val="center"/>
        <w:rPr>
          <w:b/>
          <w:sz w:val="28"/>
          <w:szCs w:val="28"/>
        </w:rPr>
      </w:pPr>
      <w:r w:rsidRPr="00B929F5">
        <w:rPr>
          <w:b/>
          <w:sz w:val="28"/>
          <w:szCs w:val="28"/>
        </w:rPr>
        <w:t>Пояснительная записка</w:t>
      </w:r>
    </w:p>
    <w:p w:rsidR="00A464D9" w:rsidRPr="00B929F5" w:rsidRDefault="00A464D9" w:rsidP="00A464D9">
      <w:pPr>
        <w:suppressAutoHyphens w:val="0"/>
        <w:ind w:left="720"/>
        <w:rPr>
          <w:b/>
          <w:sz w:val="28"/>
          <w:szCs w:val="28"/>
        </w:rPr>
      </w:pPr>
    </w:p>
    <w:p w:rsidR="00341A66" w:rsidRDefault="00341A66" w:rsidP="00341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еще в  младшем школьном возрасте – первом звене системы непрерывного  экологического образования. 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себе и к окружающим людям.</w:t>
      </w:r>
    </w:p>
    <w:p w:rsidR="00341A66" w:rsidRDefault="00341A66" w:rsidP="00341A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содержанием экологического воспитания является формирование у ребенка осознанно- правильного отношения к природным явлениям и объектам, которые окружают его и с которыми он знакомится в детстве. Такое отношение к природе строится на чувственном ее восприятии, эмоциональном отношении к ней и знании особенностей жизни, роста и развития растений,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Осознанный характер отношения ребенка проявляется в том, что дети могут сами объяснить ситуацию или понять объяснения взрослых, выполнять отдельные трудовые действия, направленные на сохранение и улучшение жизни растений.</w:t>
      </w:r>
    </w:p>
    <w:p w:rsidR="00341A66" w:rsidRDefault="00341A66" w:rsidP="00341A66">
      <w:pPr>
        <w:ind w:firstLine="540"/>
        <w:jc w:val="both"/>
        <w:rPr>
          <w:sz w:val="28"/>
          <w:szCs w:val="28"/>
        </w:rPr>
      </w:pPr>
      <w:r w:rsidRPr="007C179D">
        <w:rPr>
          <w:b/>
          <w:i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состоит в том, что экологическое образование и воспитание являются насущной потребностью развития и процветания человечества. Оно должно стать непрерывным и всеобщим, где первым звеном являются дети младшего школьного возраста. </w:t>
      </w:r>
    </w:p>
    <w:p w:rsidR="00341A66" w:rsidRDefault="00341A66" w:rsidP="00341A66">
      <w:pPr>
        <w:ind w:firstLine="540"/>
        <w:jc w:val="both"/>
        <w:rPr>
          <w:b/>
          <w:sz w:val="28"/>
          <w:szCs w:val="28"/>
        </w:rPr>
      </w:pPr>
      <w:r w:rsidRPr="007C179D">
        <w:rPr>
          <w:b/>
          <w:i/>
          <w:sz w:val="28"/>
          <w:szCs w:val="28"/>
        </w:rPr>
        <w:t>Новизна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 w:rsidR="007C179D">
        <w:rPr>
          <w:sz w:val="28"/>
          <w:szCs w:val="28"/>
        </w:rPr>
        <w:t xml:space="preserve"> </w:t>
      </w:r>
      <w:r>
        <w:rPr>
          <w:sz w:val="28"/>
          <w:szCs w:val="28"/>
        </w:rPr>
        <w:t>в ориентирование на постоянное и систематическое взаимодействие детей с живой природой, непосредственный контакт ребенка с объектами природы, живое общение с растениями, наблюдения и практическая деятельность по уходу за ними, осмысление увиденного в процессе обсуждения.</w:t>
      </w:r>
    </w:p>
    <w:p w:rsidR="00341A66" w:rsidRDefault="00341A66" w:rsidP="00341A66">
      <w:pPr>
        <w:ind w:firstLine="360"/>
        <w:jc w:val="both"/>
        <w:rPr>
          <w:sz w:val="28"/>
          <w:szCs w:val="28"/>
        </w:rPr>
      </w:pPr>
      <w:r w:rsidRPr="007C179D">
        <w:rPr>
          <w:b/>
          <w:i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программы является то, что большое место уделяется практическим занятиям, где закрепляются и применяются полученные знания; игровым моментам, где при изучении мира природы у ребенка развиваются умения сравнивать и обобщать собственные наблюдения, видеть и понимать красоту окружающего мира, совершенствуется речь, мышление, творческие способности, культура чувств.</w:t>
      </w:r>
    </w:p>
    <w:p w:rsidR="00EC75F1" w:rsidRDefault="00EC75F1" w:rsidP="00EC75F1">
      <w:pPr>
        <w:pStyle w:val="af4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646F9">
        <w:rPr>
          <w:b/>
          <w:sz w:val="28"/>
          <w:szCs w:val="28"/>
        </w:rPr>
        <w:t xml:space="preserve">Адресат </w:t>
      </w:r>
      <w:r>
        <w:rPr>
          <w:b/>
          <w:sz w:val="28"/>
          <w:szCs w:val="28"/>
        </w:rPr>
        <w:t>п</w:t>
      </w:r>
      <w:r w:rsidRPr="00F646F9">
        <w:rPr>
          <w:b/>
          <w:sz w:val="28"/>
          <w:szCs w:val="28"/>
        </w:rPr>
        <w:t xml:space="preserve">рограммы </w:t>
      </w:r>
      <w:r w:rsidRPr="00FE79B3">
        <w:rPr>
          <w:sz w:val="28"/>
          <w:szCs w:val="28"/>
        </w:rPr>
        <w:t>программа предназначе</w:t>
      </w:r>
      <w:r w:rsidR="00AB3965">
        <w:rPr>
          <w:sz w:val="28"/>
          <w:szCs w:val="28"/>
        </w:rPr>
        <w:t>на для дете</w:t>
      </w:r>
      <w:r w:rsidR="007C179D">
        <w:rPr>
          <w:sz w:val="28"/>
          <w:szCs w:val="28"/>
        </w:rPr>
        <w:t>й</w:t>
      </w:r>
      <w:r w:rsidR="00525D1D">
        <w:rPr>
          <w:sz w:val="28"/>
          <w:szCs w:val="28"/>
        </w:rPr>
        <w:t xml:space="preserve"> младшего школьного возраста (</w:t>
      </w:r>
      <w:r w:rsidR="007C179D">
        <w:rPr>
          <w:sz w:val="28"/>
          <w:szCs w:val="28"/>
        </w:rPr>
        <w:t>11</w:t>
      </w:r>
      <w:r w:rsidR="00525D1D">
        <w:rPr>
          <w:sz w:val="28"/>
          <w:szCs w:val="28"/>
        </w:rPr>
        <w:t>-12</w:t>
      </w:r>
      <w:r w:rsidRPr="00FE79B3">
        <w:rPr>
          <w:sz w:val="28"/>
          <w:szCs w:val="28"/>
        </w:rPr>
        <w:t xml:space="preserve"> лет)</w:t>
      </w:r>
    </w:p>
    <w:p w:rsidR="00EC75F1" w:rsidRPr="00F646F9" w:rsidRDefault="00EC75F1" w:rsidP="00EC75F1">
      <w:pPr>
        <w:tabs>
          <w:tab w:val="left" w:pos="709"/>
          <w:tab w:val="left" w:pos="127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646F9">
        <w:rPr>
          <w:b/>
          <w:bCs/>
          <w:color w:val="000000"/>
          <w:sz w:val="28"/>
          <w:szCs w:val="28"/>
        </w:rPr>
        <w:t>Объем и срок освоения программы</w:t>
      </w:r>
    </w:p>
    <w:p w:rsidR="00EC75F1" w:rsidRPr="00F646F9" w:rsidRDefault="00EC75F1" w:rsidP="00EC75F1">
      <w:pPr>
        <w:ind w:firstLine="709"/>
        <w:jc w:val="both"/>
        <w:rPr>
          <w:bCs/>
          <w:color w:val="000000"/>
          <w:sz w:val="28"/>
          <w:szCs w:val="28"/>
        </w:rPr>
      </w:pPr>
      <w:r w:rsidRPr="00F646F9">
        <w:rPr>
          <w:bCs/>
          <w:color w:val="000000"/>
          <w:sz w:val="28"/>
          <w:szCs w:val="28"/>
        </w:rPr>
        <w:t xml:space="preserve">Программа </w:t>
      </w:r>
      <w:r w:rsidR="00AB3965">
        <w:rPr>
          <w:bCs/>
          <w:color w:val="000000"/>
          <w:sz w:val="28"/>
          <w:szCs w:val="28"/>
        </w:rPr>
        <w:t>«Тайны растений</w:t>
      </w:r>
      <w:r w:rsidRPr="00F646F9">
        <w:rPr>
          <w:bCs/>
          <w:color w:val="000000"/>
          <w:sz w:val="28"/>
          <w:szCs w:val="28"/>
        </w:rPr>
        <w:t>» рассчитана на 1 год обучения.</w:t>
      </w:r>
    </w:p>
    <w:p w:rsidR="00EC75F1" w:rsidRPr="00F646F9" w:rsidRDefault="00EC75F1" w:rsidP="00EC75F1">
      <w:pPr>
        <w:ind w:firstLine="709"/>
        <w:jc w:val="both"/>
        <w:rPr>
          <w:bCs/>
          <w:color w:val="000000"/>
          <w:sz w:val="28"/>
          <w:szCs w:val="28"/>
        </w:rPr>
      </w:pPr>
      <w:r w:rsidRPr="00F646F9">
        <w:rPr>
          <w:bCs/>
          <w:color w:val="000000"/>
          <w:sz w:val="28"/>
          <w:szCs w:val="28"/>
        </w:rPr>
        <w:t>Общее количество учебных часов, запланированных на весь период обучения и необход</w:t>
      </w:r>
      <w:r w:rsidR="00AB3965">
        <w:rPr>
          <w:bCs/>
          <w:color w:val="000000"/>
          <w:sz w:val="28"/>
          <w:szCs w:val="28"/>
        </w:rPr>
        <w:t>имых для освоения программы – 3</w:t>
      </w:r>
      <w:r w:rsidRPr="00F646F9">
        <w:rPr>
          <w:bCs/>
          <w:color w:val="000000"/>
          <w:sz w:val="28"/>
          <w:szCs w:val="28"/>
        </w:rPr>
        <w:t>6 часов.</w:t>
      </w:r>
    </w:p>
    <w:p w:rsidR="00EC75F1" w:rsidRPr="00F646F9" w:rsidRDefault="00EC75F1" w:rsidP="00EC75F1">
      <w:pPr>
        <w:ind w:firstLine="709"/>
        <w:jc w:val="both"/>
        <w:outlineLvl w:val="0"/>
        <w:rPr>
          <w:b/>
          <w:sz w:val="28"/>
          <w:szCs w:val="28"/>
        </w:rPr>
      </w:pPr>
      <w:r w:rsidRPr="00F646F9">
        <w:rPr>
          <w:b/>
          <w:sz w:val="28"/>
          <w:szCs w:val="28"/>
        </w:rPr>
        <w:t xml:space="preserve">Режим занятий: </w:t>
      </w:r>
    </w:p>
    <w:p w:rsidR="00EC75F1" w:rsidRDefault="00AB3965" w:rsidP="00EC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 рабочих недель в год, 1час</w:t>
      </w:r>
      <w:r w:rsidR="00EC75F1" w:rsidRPr="00F646F9">
        <w:rPr>
          <w:sz w:val="28"/>
          <w:szCs w:val="28"/>
        </w:rPr>
        <w:t xml:space="preserve"> в неделю.</w:t>
      </w:r>
    </w:p>
    <w:p w:rsidR="004A7566" w:rsidRDefault="004A7566" w:rsidP="00EC75F1">
      <w:pPr>
        <w:ind w:firstLine="709"/>
        <w:jc w:val="both"/>
        <w:rPr>
          <w:sz w:val="28"/>
          <w:szCs w:val="28"/>
        </w:rPr>
      </w:pPr>
    </w:p>
    <w:p w:rsidR="004A7566" w:rsidRPr="00C43A3F" w:rsidRDefault="004A7566" w:rsidP="004A7566">
      <w:pPr>
        <w:ind w:right="201" w:firstLine="709"/>
        <w:contextualSpacing/>
        <w:jc w:val="both"/>
        <w:rPr>
          <w:sz w:val="28"/>
          <w:szCs w:val="28"/>
        </w:rPr>
      </w:pPr>
      <w:r w:rsidRPr="00C43A3F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ормы организации деятельности уча</w:t>
      </w:r>
      <w:r w:rsidRPr="00C43A3F">
        <w:rPr>
          <w:b/>
          <w:bCs/>
          <w:sz w:val="28"/>
          <w:szCs w:val="28"/>
        </w:rPr>
        <w:t>щихся</w:t>
      </w:r>
      <w:r>
        <w:rPr>
          <w:sz w:val="28"/>
          <w:szCs w:val="28"/>
        </w:rPr>
        <w:t>: индивидуальная,</w:t>
      </w:r>
    </w:p>
    <w:p w:rsidR="004A7566" w:rsidRDefault="004A7566" w:rsidP="004A7566">
      <w:pPr>
        <w:ind w:firstLine="709"/>
        <w:jc w:val="both"/>
        <w:rPr>
          <w:b/>
          <w:bCs/>
          <w:sz w:val="28"/>
          <w:szCs w:val="28"/>
        </w:rPr>
      </w:pPr>
      <w:r w:rsidRPr="00C43A3F">
        <w:rPr>
          <w:sz w:val="28"/>
          <w:szCs w:val="28"/>
        </w:rPr>
        <w:t>групповая форма с индивидуальным подходом</w:t>
      </w:r>
      <w:r>
        <w:rPr>
          <w:sz w:val="28"/>
          <w:szCs w:val="28"/>
        </w:rPr>
        <w:t>.</w:t>
      </w:r>
      <w:r w:rsidRPr="00307022">
        <w:rPr>
          <w:b/>
          <w:bCs/>
          <w:sz w:val="28"/>
          <w:szCs w:val="28"/>
        </w:rPr>
        <w:t xml:space="preserve"> </w:t>
      </w:r>
    </w:p>
    <w:p w:rsidR="004A7566" w:rsidRPr="00F646F9" w:rsidRDefault="004A7566" w:rsidP="00EC75F1">
      <w:pPr>
        <w:ind w:firstLine="709"/>
        <w:jc w:val="both"/>
        <w:rPr>
          <w:sz w:val="28"/>
          <w:szCs w:val="28"/>
        </w:rPr>
      </w:pPr>
    </w:p>
    <w:p w:rsidR="004A7566" w:rsidRPr="00D27C1D" w:rsidRDefault="004A7566" w:rsidP="004A7566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43A3F">
        <w:rPr>
          <w:b/>
          <w:sz w:val="28"/>
          <w:szCs w:val="28"/>
        </w:rPr>
        <w:t>Особенности организации образовательного процесса</w:t>
      </w:r>
    </w:p>
    <w:p w:rsidR="00EC75F1" w:rsidRPr="00A464D9" w:rsidRDefault="004A7566" w:rsidP="004A7566">
      <w:pPr>
        <w:ind w:firstLine="709"/>
        <w:jc w:val="both"/>
        <w:rPr>
          <w:bCs/>
          <w:sz w:val="28"/>
          <w:szCs w:val="28"/>
        </w:rPr>
      </w:pPr>
      <w:r w:rsidRPr="00307022">
        <w:rPr>
          <w:sz w:val="28"/>
          <w:szCs w:val="28"/>
        </w:rPr>
        <w:t>На каждом занятии проводится музыкальная пауза</w:t>
      </w:r>
      <w:r w:rsidRPr="00307022">
        <w:rPr>
          <w:b/>
          <w:sz w:val="28"/>
          <w:szCs w:val="28"/>
        </w:rPr>
        <w:t xml:space="preserve">. </w:t>
      </w:r>
      <w:r w:rsidRPr="00307022">
        <w:rPr>
          <w:sz w:val="28"/>
          <w:szCs w:val="28"/>
        </w:rPr>
        <w:t>Учитывая особенности и содержание работы учебной группы, исходя из педагогической целесообразности, педагог может проводить занятия всем составом учебной группы, по звеньям, индивидуально</w:t>
      </w:r>
    </w:p>
    <w:p w:rsidR="00EC75F1" w:rsidRDefault="00EC75F1" w:rsidP="00EC75F1">
      <w:pPr>
        <w:tabs>
          <w:tab w:val="left" w:pos="-426"/>
          <w:tab w:val="left" w:pos="1276"/>
        </w:tabs>
        <w:ind w:firstLine="709"/>
        <w:jc w:val="both"/>
        <w:rPr>
          <w:sz w:val="28"/>
          <w:szCs w:val="28"/>
        </w:rPr>
      </w:pPr>
      <w:r w:rsidRPr="00F646F9">
        <w:rPr>
          <w:sz w:val="28"/>
          <w:szCs w:val="28"/>
        </w:rPr>
        <w:t>Программа предназначена для освоения учебного материала в течение 1 года детьм</w:t>
      </w:r>
      <w:r w:rsidR="008526DF">
        <w:rPr>
          <w:sz w:val="28"/>
          <w:szCs w:val="28"/>
        </w:rPr>
        <w:t>и разных возрастных групп: от 8до 11</w:t>
      </w:r>
      <w:r w:rsidRPr="00F646F9">
        <w:rPr>
          <w:sz w:val="28"/>
          <w:szCs w:val="28"/>
        </w:rPr>
        <w:t xml:space="preserve"> лет. </w:t>
      </w:r>
      <w:r>
        <w:rPr>
          <w:sz w:val="28"/>
          <w:szCs w:val="28"/>
        </w:rPr>
        <w:t xml:space="preserve">При комплектовании групп допускается совместная работа в одной группе </w:t>
      </w:r>
      <w:proofErr w:type="spellStart"/>
      <w:r>
        <w:rPr>
          <w:sz w:val="28"/>
          <w:szCs w:val="28"/>
        </w:rPr>
        <w:t>учащихсябез</w:t>
      </w:r>
      <w:proofErr w:type="spellEnd"/>
      <w:r>
        <w:rPr>
          <w:sz w:val="28"/>
          <w:szCs w:val="28"/>
        </w:rPr>
        <w:t xml:space="preserve"> </w:t>
      </w:r>
      <w:r w:rsidRPr="00F646F9">
        <w:rPr>
          <w:sz w:val="28"/>
          <w:szCs w:val="28"/>
        </w:rPr>
        <w:t xml:space="preserve">ограничения по возрастному </w:t>
      </w:r>
      <w:r>
        <w:rPr>
          <w:sz w:val="28"/>
          <w:szCs w:val="28"/>
        </w:rPr>
        <w:t xml:space="preserve">и гендерному </w:t>
      </w:r>
      <w:r w:rsidRPr="00F646F9">
        <w:rPr>
          <w:sz w:val="28"/>
          <w:szCs w:val="28"/>
        </w:rPr>
        <w:t xml:space="preserve">признаку. </w:t>
      </w:r>
    </w:p>
    <w:p w:rsidR="00EC75F1" w:rsidRDefault="00EC75F1" w:rsidP="00EC75F1">
      <w:pPr>
        <w:tabs>
          <w:tab w:val="left" w:pos="-426"/>
          <w:tab w:val="left" w:pos="1276"/>
        </w:tabs>
        <w:ind w:firstLine="709"/>
        <w:jc w:val="both"/>
        <w:rPr>
          <w:sz w:val="28"/>
          <w:szCs w:val="28"/>
        </w:rPr>
      </w:pPr>
      <w:r w:rsidRPr="004A7566">
        <w:rPr>
          <w:sz w:val="28"/>
          <w:szCs w:val="28"/>
        </w:rPr>
        <w:t>Основной формой учебной работы является групповое занятие.</w:t>
      </w:r>
      <w:r w:rsidRPr="00F646F9">
        <w:rPr>
          <w:sz w:val="28"/>
          <w:szCs w:val="28"/>
        </w:rPr>
        <w:t xml:space="preserve"> Занятие по данной программе состоят из теоретической </w:t>
      </w:r>
      <w:r>
        <w:rPr>
          <w:sz w:val="28"/>
          <w:szCs w:val="28"/>
        </w:rPr>
        <w:t>и практической частей. Занятия включают в себя организационную,</w:t>
      </w:r>
      <w:r w:rsidRPr="00F646F9">
        <w:rPr>
          <w:sz w:val="28"/>
          <w:szCs w:val="28"/>
        </w:rPr>
        <w:t xml:space="preserve"> теорет</w:t>
      </w:r>
      <w:r>
        <w:rPr>
          <w:sz w:val="28"/>
          <w:szCs w:val="28"/>
        </w:rPr>
        <w:t>ическую</w:t>
      </w:r>
      <w:r w:rsidRPr="00F646F9">
        <w:rPr>
          <w:sz w:val="28"/>
          <w:szCs w:val="28"/>
        </w:rPr>
        <w:t xml:space="preserve"> и практическую части. Организационная часть должна обесп</w:t>
      </w:r>
      <w:r>
        <w:rPr>
          <w:sz w:val="28"/>
          <w:szCs w:val="28"/>
        </w:rPr>
        <w:t>ечить наличие всех необходимых для работы материалов и</w:t>
      </w:r>
      <w:r w:rsidRPr="00F646F9">
        <w:rPr>
          <w:sz w:val="28"/>
          <w:szCs w:val="28"/>
        </w:rPr>
        <w:t xml:space="preserve"> иллюстраций. </w:t>
      </w:r>
    </w:p>
    <w:p w:rsidR="00EC75F1" w:rsidRPr="00AB3965" w:rsidRDefault="00EC75F1" w:rsidP="00AB3965">
      <w:pPr>
        <w:tabs>
          <w:tab w:val="left" w:pos="-426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Формы</w:t>
      </w:r>
      <w:r w:rsidRPr="00F646F9">
        <w:rPr>
          <w:b/>
          <w:sz w:val="28"/>
          <w:szCs w:val="28"/>
        </w:rPr>
        <w:t xml:space="preserve"> организации </w:t>
      </w:r>
      <w:r w:rsidR="004A7566">
        <w:rPr>
          <w:b/>
          <w:sz w:val="28"/>
          <w:szCs w:val="28"/>
        </w:rPr>
        <w:t>образовательного процесса.</w:t>
      </w:r>
    </w:p>
    <w:p w:rsidR="00EC75F1" w:rsidRDefault="00EC75F1" w:rsidP="00EC75F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на основе принципа интеллектуального и эмоционального восприятия  экологического образования. Она направлена не только на формирование экологической культуры ребенка, но и на развитие личности в целом (умение сравнивать и обобщать наблюдения, видеть красоту окружающего мира, устанавливать взаимосвязи в окружающем мире, эмоционально сопереживать), на интеллектуальное, эстетическое, речевое развитие. </w:t>
      </w:r>
    </w:p>
    <w:p w:rsidR="00EC75F1" w:rsidRPr="00425B42" w:rsidRDefault="00EC75F1" w:rsidP="00EC75F1">
      <w:pPr>
        <w:autoSpaceDE w:val="0"/>
        <w:ind w:firstLine="540"/>
        <w:jc w:val="both"/>
        <w:rPr>
          <w:rStyle w:val="a5"/>
          <w:b w:val="0"/>
          <w:bCs w:val="0"/>
          <w:sz w:val="28"/>
          <w:szCs w:val="28"/>
        </w:rPr>
      </w:pPr>
      <w:r w:rsidRPr="00425B42">
        <w:rPr>
          <w:rStyle w:val="a5"/>
          <w:b w:val="0"/>
          <w:bCs w:val="0"/>
          <w:sz w:val="28"/>
          <w:szCs w:val="28"/>
        </w:rPr>
        <w:t xml:space="preserve">Работа по программе предполагает проведение простых и комплексных занятий, </w:t>
      </w:r>
      <w:r w:rsidRPr="00425B42">
        <w:rPr>
          <w:rStyle w:val="a5"/>
          <w:b w:val="0"/>
          <w:bCs w:val="0"/>
          <w:iCs/>
          <w:sz w:val="28"/>
          <w:szCs w:val="28"/>
        </w:rPr>
        <w:t>экскурсий</w:t>
      </w:r>
      <w:r w:rsidRPr="00425B42">
        <w:rPr>
          <w:rStyle w:val="a5"/>
          <w:b w:val="0"/>
          <w:bCs w:val="0"/>
          <w:i/>
          <w:iCs/>
          <w:sz w:val="28"/>
          <w:szCs w:val="28"/>
        </w:rPr>
        <w:t xml:space="preserve">, </w:t>
      </w:r>
      <w:r w:rsidRPr="00425B42">
        <w:rPr>
          <w:rStyle w:val="a5"/>
          <w:b w:val="0"/>
          <w:bCs w:val="0"/>
          <w:sz w:val="28"/>
          <w:szCs w:val="28"/>
        </w:rPr>
        <w:t>использование игровых обучающих ситуаций. Занятия строятся с учетом наглядно- действенного и наглядно- образного восприятия ребенком окружающего мира.</w:t>
      </w:r>
    </w:p>
    <w:p w:rsidR="00EC75F1" w:rsidRDefault="00EC75F1" w:rsidP="00EC7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место в программе занимает исследовательская работа – проведение простейших опытов, наблюдений. Для детей они необычны. Главным является то, что ребята принимают непосредственное участие в исследовательской деятельности, а некоторые опыты проводят вполне самостоятельно. Исследовательская работа помогает развить познавательный интерес ребенка, его мышление, творчество, умение мыслить логически, обобщать. </w:t>
      </w:r>
    </w:p>
    <w:p w:rsidR="00EC75F1" w:rsidRDefault="00EC75F1" w:rsidP="00EC7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Разнообразный труд на учебно- опытном участке и наблюдения в природе доставляют радость, содействуют их всестороннему развитию. Для современных детей трудовое воспитание имеет особое значение. В процессе труда воспитываются любовь и бережное отношение к природе. У детей развиваются интерес к трудовой деятельности, сознательное, ответственное отношение к </w:t>
      </w:r>
      <w:r>
        <w:rPr>
          <w:sz w:val="28"/>
          <w:szCs w:val="28"/>
        </w:rPr>
        <w:lastRenderedPageBreak/>
        <w:t>труду, уважение к земле. В коллективе дети приучаются трудиться сообща, помогать друг другу.</w:t>
      </w:r>
    </w:p>
    <w:p w:rsidR="00EC75F1" w:rsidRDefault="00EC75F1" w:rsidP="00EC7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и на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опытном участке  младшие школьники должны быть окружены растениями, вокруг которых будет организована различная деятельность. </w:t>
      </w:r>
    </w:p>
    <w:p w:rsidR="00EC75F1" w:rsidRDefault="00EC75F1" w:rsidP="00EC75F1">
      <w:pPr>
        <w:rPr>
          <w:sz w:val="28"/>
          <w:szCs w:val="28"/>
        </w:rPr>
      </w:pPr>
    </w:p>
    <w:p w:rsidR="00EC75F1" w:rsidRPr="00425B42" w:rsidRDefault="00EC75F1" w:rsidP="00EC75F1">
      <w:pPr>
        <w:pStyle w:val="af"/>
        <w:spacing w:line="100" w:lineRule="atLeast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425B42">
        <w:rPr>
          <w:rStyle w:val="a5"/>
          <w:rFonts w:ascii="Times New Roman" w:hAnsi="Times New Roman" w:cs="Times New Roman"/>
          <w:bCs w:val="0"/>
          <w:sz w:val="28"/>
          <w:szCs w:val="28"/>
        </w:rPr>
        <w:t>Организационные условия реализации программы</w:t>
      </w:r>
    </w:p>
    <w:p w:rsidR="00EC75F1" w:rsidRPr="00425B42" w:rsidRDefault="00EC75F1" w:rsidP="00EC75F1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EC75F1" w:rsidRPr="00425B42" w:rsidRDefault="00EC75F1" w:rsidP="00EC75F1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="00525D1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грамма предназначена для детей </w:t>
      </w:r>
      <w:r w:rsidR="008526D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525D1D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-12</w:t>
      </w:r>
      <w:r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лет.</w:t>
      </w:r>
    </w:p>
    <w:p w:rsidR="00EC75F1" w:rsidRPr="00425B42" w:rsidRDefault="00AB3965" w:rsidP="00EC75F1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Продолжительность  обучения- 36</w:t>
      </w:r>
      <w:r w:rsidR="00EC75F1"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часа. </w:t>
      </w:r>
    </w:p>
    <w:p w:rsidR="00EC75F1" w:rsidRPr="00425B42" w:rsidRDefault="00EC75F1" w:rsidP="00EC75F1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Периодичность проведения занятий – 1 раз в неделю.</w:t>
      </w:r>
    </w:p>
    <w:p w:rsidR="00EC75F1" w:rsidRPr="00425B42" w:rsidRDefault="00EC75F1" w:rsidP="00EC75F1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Прод</w:t>
      </w:r>
      <w:r w:rsidR="00AB396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олжительность одного занятия – 1</w:t>
      </w:r>
      <w:r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часа.</w:t>
      </w:r>
    </w:p>
    <w:p w:rsidR="00EC75F1" w:rsidRPr="00425B42" w:rsidRDefault="00EC75F1" w:rsidP="00EC75F1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Норма наполнения групп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8526D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5-10</w:t>
      </w:r>
      <w:r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детей. </w:t>
      </w:r>
    </w:p>
    <w:p w:rsidR="00EC75F1" w:rsidRPr="00425B42" w:rsidRDefault="00EC75F1" w:rsidP="00EC75F1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25B4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Форма организации учебно- воспитательного процесса: групповая.</w:t>
      </w:r>
    </w:p>
    <w:p w:rsidR="00EC75F1" w:rsidRPr="00B7180B" w:rsidRDefault="00EC75F1" w:rsidP="00EC75F1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EC75F1" w:rsidRDefault="00EC75F1" w:rsidP="00341A66">
      <w:pPr>
        <w:ind w:firstLine="360"/>
        <w:jc w:val="both"/>
        <w:rPr>
          <w:sz w:val="28"/>
          <w:szCs w:val="28"/>
        </w:rPr>
      </w:pPr>
    </w:p>
    <w:p w:rsidR="00341A66" w:rsidRDefault="00341A66" w:rsidP="00341A66">
      <w:pPr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ind w:firstLine="540"/>
        <w:jc w:val="center"/>
        <w:rPr>
          <w:b/>
          <w:sz w:val="28"/>
          <w:szCs w:val="28"/>
        </w:rPr>
      </w:pPr>
      <w:r w:rsidRPr="00B7180B">
        <w:rPr>
          <w:b/>
          <w:sz w:val="28"/>
          <w:szCs w:val="28"/>
        </w:rPr>
        <w:t>1.2. Цель и задачи программы</w:t>
      </w:r>
    </w:p>
    <w:p w:rsidR="00341A66" w:rsidRDefault="00341A66" w:rsidP="00341A6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формирование основ экологической культуры, познавательного интереса, творческих и исследовательских навыков  младших школьников.</w:t>
      </w:r>
    </w:p>
    <w:p w:rsidR="00341A66" w:rsidRDefault="00341A66" w:rsidP="00341A6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341A66" w:rsidRDefault="00341A66" w:rsidP="00341A6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Образовательные: </w:t>
      </w:r>
    </w:p>
    <w:p w:rsidR="00341A66" w:rsidRDefault="00341A66" w:rsidP="00341A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обучающихся элементарную систему знаний о растениях, размножении растений разными способами, правилах ухода за ними;</w:t>
      </w:r>
    </w:p>
    <w:p w:rsidR="00341A66" w:rsidRDefault="00341A66" w:rsidP="00341A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представление о сезонных изменениях в природе;</w:t>
      </w:r>
    </w:p>
    <w:p w:rsidR="00341A66" w:rsidRDefault="00341A66" w:rsidP="00341A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устанавливать экологическую зависимость между растениями и неживой природой (почва, вода, свет, тепло);</w:t>
      </w:r>
    </w:p>
    <w:p w:rsidR="00341A66" w:rsidRDefault="00341A66" w:rsidP="00341A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о роли растений в жизни человека, зависимости его здоровья от витаминов;</w:t>
      </w:r>
    </w:p>
    <w:p w:rsidR="00341A66" w:rsidRDefault="00341A66" w:rsidP="00341A6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общие исследовательские умения, необходимые для адаптации в окружающем мире.</w:t>
      </w:r>
    </w:p>
    <w:p w:rsidR="00341A66" w:rsidRDefault="00341A66" w:rsidP="00341A66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Воспитательные:</w:t>
      </w:r>
    </w:p>
    <w:p w:rsidR="00341A66" w:rsidRDefault="00341A66" w:rsidP="00341A66">
      <w:pPr>
        <w:numPr>
          <w:ilvl w:val="0"/>
          <w:numId w:val="13"/>
        </w:numPr>
        <w:rPr>
          <w:sz w:val="28"/>
          <w:szCs w:val="28"/>
        </w:rPr>
      </w:pPr>
      <w:r>
        <w:rPr>
          <w:spacing w:val="2"/>
          <w:w w:val="103"/>
          <w:sz w:val="28"/>
          <w:szCs w:val="28"/>
        </w:rPr>
        <w:t xml:space="preserve">воспитывать интерес к познанию окружающего мира; </w:t>
      </w:r>
    </w:p>
    <w:p w:rsidR="00341A66" w:rsidRDefault="00341A66" w:rsidP="00341A66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воспитывать  чувство ответственности за состояние окружающей среды;</w:t>
      </w:r>
    </w:p>
    <w:p w:rsidR="00341A66" w:rsidRDefault="00341A66" w:rsidP="00341A6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уважение  к любому труду, в том числе по уходу за растениями;</w:t>
      </w:r>
    </w:p>
    <w:p w:rsidR="00341A66" w:rsidRDefault="00341A66" w:rsidP="00341A6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  основы  социальной  адаптации ребенка.</w:t>
      </w:r>
    </w:p>
    <w:p w:rsidR="00341A66" w:rsidRDefault="00341A66" w:rsidP="00341A6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Развивающие:</w:t>
      </w:r>
    </w:p>
    <w:p w:rsidR="00341A66" w:rsidRDefault="00341A66" w:rsidP="00341A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позитивное эмоционально- ценностное отношение к окружающей среде;</w:t>
      </w:r>
    </w:p>
    <w:p w:rsidR="00341A66" w:rsidRDefault="00341A66" w:rsidP="00341A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память, внимание,  логическое мышление, умение анализировать и сравнивать  на основе наблюдения за объектами природы;</w:t>
      </w:r>
    </w:p>
    <w:p w:rsidR="00341A66" w:rsidRDefault="00341A66" w:rsidP="00341A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коммуникативную культуру детей;</w:t>
      </w:r>
    </w:p>
    <w:p w:rsidR="00341A66" w:rsidRDefault="00341A66" w:rsidP="00341A66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системы умений и навыков взаимодействия с природой.</w:t>
      </w:r>
    </w:p>
    <w:p w:rsidR="0038742F" w:rsidRDefault="0038742F" w:rsidP="0038742F">
      <w:pPr>
        <w:jc w:val="both"/>
        <w:rPr>
          <w:sz w:val="28"/>
          <w:szCs w:val="28"/>
        </w:rPr>
      </w:pPr>
    </w:p>
    <w:p w:rsidR="0038742F" w:rsidRDefault="0038742F" w:rsidP="0038742F">
      <w:pPr>
        <w:jc w:val="both"/>
        <w:rPr>
          <w:sz w:val="28"/>
          <w:szCs w:val="28"/>
        </w:rPr>
      </w:pPr>
    </w:p>
    <w:p w:rsidR="0038742F" w:rsidRPr="0038742F" w:rsidRDefault="0038742F" w:rsidP="0038742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8742F">
        <w:rPr>
          <w:rFonts w:ascii="Times New Roman" w:hAnsi="Times New Roman"/>
          <w:b/>
          <w:sz w:val="28"/>
          <w:szCs w:val="28"/>
        </w:rPr>
        <w:t>1.4 Содержание программы</w:t>
      </w:r>
    </w:p>
    <w:p w:rsidR="0038742F" w:rsidRPr="0038742F" w:rsidRDefault="0038742F" w:rsidP="00387C97">
      <w:pPr>
        <w:pStyle w:val="ae"/>
        <w:jc w:val="center"/>
        <w:rPr>
          <w:rFonts w:ascii="Times New Roman" w:hAnsi="Times New Roman"/>
          <w:b/>
        </w:rPr>
      </w:pPr>
      <w:r w:rsidRPr="0038742F">
        <w:rPr>
          <w:rFonts w:ascii="Times New Roman" w:hAnsi="Times New Roman"/>
          <w:b/>
        </w:rPr>
        <w:t>Учебный план</w:t>
      </w:r>
    </w:p>
    <w:p w:rsidR="0038742F" w:rsidRDefault="0038742F" w:rsidP="0038742F">
      <w:pPr>
        <w:ind w:left="720"/>
        <w:jc w:val="both"/>
        <w:rPr>
          <w:sz w:val="28"/>
          <w:szCs w:val="28"/>
        </w:rPr>
      </w:pPr>
    </w:p>
    <w:tbl>
      <w:tblPr>
        <w:tblW w:w="11007" w:type="dxa"/>
        <w:tblInd w:w="-364" w:type="dxa"/>
        <w:tblLayout w:type="fixed"/>
        <w:tblLook w:val="0000" w:firstRow="0" w:lastRow="0" w:firstColumn="0" w:lastColumn="0" w:noHBand="0" w:noVBand="0"/>
      </w:tblPr>
      <w:tblGrid>
        <w:gridCol w:w="576"/>
        <w:gridCol w:w="4432"/>
        <w:gridCol w:w="993"/>
        <w:gridCol w:w="1134"/>
        <w:gridCol w:w="1559"/>
        <w:gridCol w:w="2313"/>
      </w:tblGrid>
      <w:tr w:rsidR="0038742F" w:rsidTr="0038742F">
        <w:trPr>
          <w:trHeight w:val="323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разделов,  темы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F353D5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F353D5">
              <w:rPr>
                <w:b/>
                <w:sz w:val="28"/>
                <w:szCs w:val="28"/>
              </w:rPr>
              <w:t xml:space="preserve">Формы </w:t>
            </w:r>
          </w:p>
          <w:p w:rsidR="0038742F" w:rsidRPr="00F353D5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F353D5">
              <w:rPr>
                <w:b/>
                <w:sz w:val="28"/>
                <w:szCs w:val="28"/>
              </w:rPr>
              <w:t>аттестации/</w:t>
            </w:r>
          </w:p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F353D5">
              <w:rPr>
                <w:b/>
                <w:sz w:val="28"/>
                <w:szCs w:val="28"/>
              </w:rPr>
              <w:t>контроля</w:t>
            </w:r>
          </w:p>
        </w:tc>
      </w:tr>
      <w:tr w:rsidR="0038742F" w:rsidTr="0038742F">
        <w:trPr>
          <w:trHeight w:val="48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растениями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в саду и в огороде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Дидактическая игра           « Странное растение»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Осенние изменения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погоде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Итоги наблюдений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Выставка поделок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растений к зиме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Итоги наблюдений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осени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</w:t>
            </w:r>
          </w:p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поделок, праздник</w:t>
            </w: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Внешнее строение растения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32"/>
                <w:szCs w:val="32"/>
              </w:rPr>
            </w:pP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беседа</w:t>
            </w: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Итоги</w:t>
            </w:r>
          </w:p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наблюдений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 xml:space="preserve">Дидактическая игра       </w:t>
            </w:r>
          </w:p>
        </w:tc>
      </w:tr>
      <w:tr w:rsidR="0038742F" w:rsidTr="0038742F">
        <w:trPr>
          <w:trHeight w:val="6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pStyle w:val="ae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Растения как мы: питание, дыхание и рост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</w:tabs>
              <w:snapToGrid w:val="0"/>
              <w:rPr>
                <w:b/>
                <w:bCs/>
                <w:sz w:val="32"/>
                <w:szCs w:val="32"/>
              </w:rPr>
            </w:pP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Питание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беседа</w:t>
            </w: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и развитие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32"/>
                <w:szCs w:val="32"/>
              </w:rPr>
            </w:pPr>
            <w:r w:rsidRPr="00425B42">
              <w:rPr>
                <w:sz w:val="32"/>
                <w:szCs w:val="32"/>
              </w:rPr>
              <w:t>Защита проекта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явления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погоде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покой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беседа</w:t>
            </w: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снега в жизни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тест</w:t>
            </w:r>
          </w:p>
        </w:tc>
      </w:tr>
      <w:tr w:rsidR="0038742F" w:rsidTr="0038742F">
        <w:trPr>
          <w:trHeight w:val="6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Условия, необходимые для жизни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 воды в жизни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собеседование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 почвы в жизни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собеседование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 света в жизни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собеседование</w:t>
            </w: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 тепла в жизни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425B42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425B42">
              <w:rPr>
                <w:sz w:val="28"/>
                <w:szCs w:val="28"/>
              </w:rPr>
              <w:t>тест</w:t>
            </w:r>
          </w:p>
        </w:tc>
      </w:tr>
      <w:tr w:rsidR="0038742F" w:rsidTr="0038742F">
        <w:trPr>
          <w:trHeight w:val="9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размножения растений. Размножение растений семенами и вегетативное размножение.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семян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Прорастание семян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собеседование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луковицами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побегами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3348CC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3348CC">
              <w:rPr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собеседование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Весенние явления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погоды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беседа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Весеннее «пробуждение» деревьев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тест</w:t>
            </w:r>
          </w:p>
        </w:tc>
      </w:tr>
      <w:tr w:rsidR="0038742F" w:rsidTr="0038742F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Первоцветы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собеседование</w:t>
            </w:r>
          </w:p>
        </w:tc>
      </w:tr>
      <w:tr w:rsidR="0038742F" w:rsidTr="0038742F">
        <w:trPr>
          <w:trHeight w:val="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Любимый сад и огород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742F" w:rsidTr="0038742F">
        <w:trPr>
          <w:trHeight w:val="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почвы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собеседование</w:t>
            </w:r>
          </w:p>
        </w:tc>
      </w:tr>
      <w:tr w:rsidR="0038742F" w:rsidTr="0038742F">
        <w:trPr>
          <w:trHeight w:val="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лука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беседа</w:t>
            </w:r>
          </w:p>
        </w:tc>
      </w:tr>
      <w:tr w:rsidR="0038742F" w:rsidTr="0038742F">
        <w:trPr>
          <w:trHeight w:val="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Цветение плодовых деревьев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игра</w:t>
            </w:r>
          </w:p>
        </w:tc>
      </w:tr>
      <w:tr w:rsidR="0038742F" w:rsidTr="0038742F">
        <w:trPr>
          <w:trHeight w:val="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«Мой цветник»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Выставка рисунков, защита проекта</w:t>
            </w:r>
          </w:p>
        </w:tc>
      </w:tr>
      <w:tr w:rsidR="0038742F" w:rsidTr="0038742F">
        <w:trPr>
          <w:trHeight w:val="2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Pr="0080299E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 w:rsidRPr="0080299E">
              <w:rPr>
                <w:sz w:val="28"/>
                <w:szCs w:val="28"/>
              </w:rPr>
              <w:t>Праздник</w:t>
            </w:r>
          </w:p>
        </w:tc>
      </w:tr>
      <w:tr w:rsidR="0038742F" w:rsidTr="0038742F">
        <w:trPr>
          <w:trHeight w:val="3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2F" w:rsidRDefault="0038742F" w:rsidP="0038742F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742F" w:rsidRDefault="0038742F" w:rsidP="0038742F">
      <w:pPr>
        <w:tabs>
          <w:tab w:val="left" w:pos="2940"/>
          <w:tab w:val="left" w:pos="3780"/>
        </w:tabs>
      </w:pPr>
    </w:p>
    <w:p w:rsidR="00341A66" w:rsidRDefault="00341A66" w:rsidP="00341A66">
      <w:pPr>
        <w:ind w:firstLine="540"/>
        <w:jc w:val="both"/>
        <w:rPr>
          <w:sz w:val="28"/>
          <w:szCs w:val="28"/>
        </w:rPr>
      </w:pPr>
    </w:p>
    <w:p w:rsidR="0038742F" w:rsidRPr="00E07BDC" w:rsidRDefault="004A7566" w:rsidP="0038742F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1.4</w:t>
      </w:r>
      <w:r w:rsidR="0038742F" w:rsidRPr="00E07BDC">
        <w:rPr>
          <w:b/>
          <w:sz w:val="28"/>
          <w:szCs w:val="28"/>
          <w:lang w:eastAsia="ru-RU"/>
        </w:rPr>
        <w:t xml:space="preserve">Содержание </w:t>
      </w:r>
      <w:r w:rsidR="0038742F">
        <w:rPr>
          <w:b/>
          <w:sz w:val="28"/>
          <w:szCs w:val="28"/>
          <w:lang w:eastAsia="ru-RU"/>
        </w:rPr>
        <w:t>учебного плана</w:t>
      </w:r>
      <w:r w:rsidR="0038742F" w:rsidRPr="00E07BDC">
        <w:rPr>
          <w:b/>
          <w:sz w:val="28"/>
          <w:szCs w:val="28"/>
          <w:lang w:eastAsia="ru-RU"/>
        </w:rPr>
        <w:t>.</w:t>
      </w:r>
    </w:p>
    <w:p w:rsidR="0038742F" w:rsidRDefault="0038742F" w:rsidP="0038742F">
      <w:pPr>
        <w:tabs>
          <w:tab w:val="left" w:pos="2940"/>
          <w:tab w:val="left" w:pos="3780"/>
        </w:tabs>
        <w:rPr>
          <w:b/>
          <w:sz w:val="28"/>
          <w:szCs w:val="28"/>
        </w:rPr>
      </w:pPr>
    </w:p>
    <w:p w:rsidR="0038742F" w:rsidRDefault="0038742F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Вводное занятие</w:t>
      </w:r>
    </w:p>
    <w:p w:rsidR="00341A66" w:rsidRDefault="00341A66" w:rsidP="00341A66">
      <w:pPr>
        <w:tabs>
          <w:tab w:val="left" w:pos="2940"/>
          <w:tab w:val="left" w:pos="378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Ознакомление с планом работы объединения на год, с требованиями к поведению обучающихся, с правилами техники безопасности.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Входной контроль знаний.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  <w:u w:val="single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1. Знакомство с растениями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  <w:u w:val="single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1.1.  Многообразие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Отличие растений от животных. Разнообразие растительного мира. Травянистые растения, кустарники, деревья: сходства и отличия. Дикорастущие и культурные растения.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1.2. Растения в огороде, в саду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Растения, произрастающие на участке. Разнообразие однолетних цветочно- декоративных растений (бархатцы, астры, циннии, календулы). Овощные культуры, их значение в жизни человека. Растения на участке: береза, клен, рябина, липа. Плодовые деревья – яблоня, груша, слива.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Экскурсия на участок. Сбор семян цветочно- декоративных растений. </w:t>
      </w:r>
    </w:p>
    <w:p w:rsidR="00341A66" w:rsidRDefault="00341A66" w:rsidP="00341A66">
      <w:pPr>
        <w:tabs>
          <w:tab w:val="left" w:pos="2940"/>
          <w:tab w:val="left" w:pos="3780"/>
        </w:tabs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1.3. Комнатные растения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Значение комнатных растений. Разнообразие комнатных растений. Комнатные растения живого уголка. Лекарь на подоконнике: лекарственные комнатные растения (алоэ, герань).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Знакомство с приемами ухода за комнатными растениями.</w:t>
      </w:r>
      <w:r w:rsidR="00543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Полив, рыхление. 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2. Осенние изменения в природе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2.1. Изменения в погоде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Определение состояния погоды: холодно или тепло, ветер или тихо, цвет неба, осадки.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2.2. Листопад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Значение листопада для растений. Разнообразие осенней окраски листьев.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Наблюдение за опадающими листьями. Сравнение листьев опавших и зеленых на дереве. Сбор листьев для осеннего гербария. Игры с листьями: определение цветов, размеров и форм листьев.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2.3. Подготовка растений к зиме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. Подготовка к зиме травянистых растений. Отмирание стеблей и корней у однолетних растений. Отмирание надземных частей у многолетних растений.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2.4. Дары осени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Осенний праздник. Выставка овощей и фруктов, поделок из природного материала.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3. Внешнее строение растения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3.1. Стебель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Стебел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часть растения,  служащая для прикрепления всех органов, соединения их между собой и для определенного расположения относительно Солнца, Земли и друг друга. Видоизменения стеблей.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Разнообразие видов и форм стеблей комнатных растений.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3.2. Листья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Лист – орган питания и дыхания растения. Формы листа.</w:t>
      </w:r>
    </w:p>
    <w:p w:rsidR="00307EF0" w:rsidRPr="00C76737" w:rsidRDefault="00341A66" w:rsidP="00307EF0">
      <w:pPr>
        <w:tabs>
          <w:tab w:val="left" w:pos="2940"/>
          <w:tab w:val="left" w:pos="3780"/>
        </w:tabs>
        <w:ind w:firstLine="54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Разнообразие видов и  форм листьев комнатных растений.  Работа с гербарием. Изучение листьев древесных растений (клен, липа, береза, рябина и т. д.).</w:t>
      </w:r>
      <w:proofErr w:type="gramStart"/>
      <w:r w:rsidR="00307EF0" w:rsidRPr="00307EF0">
        <w:rPr>
          <w:b/>
          <w:i/>
          <w:sz w:val="28"/>
          <w:szCs w:val="28"/>
        </w:rPr>
        <w:t xml:space="preserve"> </w:t>
      </w:r>
      <w:r w:rsidR="00307EF0" w:rsidRPr="00C76737">
        <w:rPr>
          <w:b/>
          <w:i/>
          <w:sz w:val="28"/>
          <w:szCs w:val="28"/>
        </w:rPr>
        <w:t>.</w:t>
      </w:r>
      <w:proofErr w:type="gramEnd"/>
      <w:r w:rsidR="00307EF0" w:rsidRPr="00C76737">
        <w:rPr>
          <w:b/>
          <w:i/>
          <w:sz w:val="28"/>
          <w:szCs w:val="28"/>
        </w:rPr>
        <w:t xml:space="preserve"> (Практическая работа в кабинете «Точка роста»)</w:t>
      </w:r>
    </w:p>
    <w:p w:rsidR="00307EF0" w:rsidRPr="00C76737" w:rsidRDefault="00307EF0" w:rsidP="00307EF0">
      <w:pPr>
        <w:tabs>
          <w:tab w:val="left" w:pos="2940"/>
          <w:tab w:val="left" w:pos="3780"/>
        </w:tabs>
        <w:jc w:val="center"/>
        <w:rPr>
          <w:b/>
          <w:i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3.3. Корень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Корень – часть растения, необходимая для закрепления растения в почве и поглощения из нее воды и минеральных веществ. Удивительные корни. Видоизмененные корни.</w:t>
      </w:r>
    </w:p>
    <w:p w:rsidR="00307EF0" w:rsidRPr="00307EF0" w:rsidRDefault="00341A66" w:rsidP="00307E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Работа с гербарием</w:t>
      </w:r>
      <w:r w:rsidR="005430F2">
        <w:rPr>
          <w:sz w:val="28"/>
          <w:szCs w:val="28"/>
        </w:rPr>
        <w:t xml:space="preserve"> </w:t>
      </w:r>
      <w:r>
        <w:rPr>
          <w:sz w:val="28"/>
          <w:szCs w:val="28"/>
        </w:rPr>
        <w:t>травянистых растений.</w:t>
      </w:r>
      <w:r w:rsidR="005430F2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за</w:t>
      </w:r>
      <w:r w:rsidR="005430F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развитием корня у экспериментальных  растений:  проростков семян (фасоль, пшеница) и побегов комнатных растений (черенков с корневой системой).</w:t>
      </w:r>
      <w:r w:rsidR="00307EF0" w:rsidRPr="00307EF0">
        <w:t xml:space="preserve"> </w:t>
      </w:r>
      <w:r w:rsidR="00307EF0" w:rsidRPr="00307EF0">
        <w:rPr>
          <w:b/>
          <w:sz w:val="28"/>
          <w:szCs w:val="28"/>
        </w:rPr>
        <w:t>(Практическая работа в кабинете «Точка роста»)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3.4.  Цветок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Как устроен цветок? Лепестки, пестик и тычинки. Одиночные цветы и соцветия.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Наблюдения за цветущими комнатными растениями. Сходство и различия цветков разных растений.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3.5. Плоды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Зачем нужны плоды? Плоды сухие и сочные. Плоды как ценные продукты питания. Фрукты и овощи. Витамины.</w:t>
      </w:r>
    </w:p>
    <w:p w:rsidR="00C76737" w:rsidRPr="00C76737" w:rsidRDefault="00341A66" w:rsidP="00C76737">
      <w:pPr>
        <w:tabs>
          <w:tab w:val="left" w:pos="2940"/>
          <w:tab w:val="left" w:pos="3780"/>
        </w:tabs>
        <w:ind w:firstLine="54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Строение плода (плод яблока, вишни, ореха и т. д.). Игра «Узнай на вкус овощи и фрукты».</w:t>
      </w:r>
      <w:r w:rsidR="00C76737" w:rsidRPr="00C76737">
        <w:rPr>
          <w:b/>
          <w:i/>
          <w:sz w:val="28"/>
          <w:szCs w:val="28"/>
        </w:rPr>
        <w:t xml:space="preserve">  (Практическая работа в кабинете «Точка роста»)</w:t>
      </w:r>
    </w:p>
    <w:p w:rsidR="00C76737" w:rsidRPr="00C76737" w:rsidRDefault="00C76737" w:rsidP="00C76737">
      <w:pPr>
        <w:tabs>
          <w:tab w:val="left" w:pos="2940"/>
          <w:tab w:val="left" w:pos="3780"/>
        </w:tabs>
        <w:jc w:val="center"/>
        <w:rPr>
          <w:b/>
          <w:i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4. Растения как мы: питание, дыхание и рост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4.1. Питание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Особенности питания растительного организма. Образование питательных веществ на свету с выделением кислорода.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Опыт «Поступление питательных веществ к листьям растения».</w:t>
      </w:r>
    </w:p>
    <w:p w:rsidR="00C76737" w:rsidRPr="00C76737" w:rsidRDefault="00C76737" w:rsidP="00C76737">
      <w:pPr>
        <w:tabs>
          <w:tab w:val="left" w:pos="2940"/>
          <w:tab w:val="left" w:pos="3780"/>
        </w:tabs>
        <w:ind w:firstLine="540"/>
        <w:jc w:val="both"/>
        <w:rPr>
          <w:b/>
          <w:i/>
          <w:sz w:val="28"/>
          <w:szCs w:val="28"/>
        </w:rPr>
      </w:pPr>
      <w:r w:rsidRPr="00C76737">
        <w:rPr>
          <w:b/>
          <w:i/>
          <w:sz w:val="28"/>
          <w:szCs w:val="28"/>
        </w:rPr>
        <w:t xml:space="preserve"> (Практическая работа в кабинете «Точка роста»)</w:t>
      </w:r>
    </w:p>
    <w:p w:rsidR="00C76737" w:rsidRPr="00C76737" w:rsidRDefault="00C76737" w:rsidP="00C76737">
      <w:pPr>
        <w:tabs>
          <w:tab w:val="left" w:pos="2940"/>
          <w:tab w:val="left" w:pos="3780"/>
        </w:tabs>
        <w:jc w:val="center"/>
        <w:rPr>
          <w:b/>
          <w:i/>
          <w:sz w:val="28"/>
          <w:szCs w:val="28"/>
        </w:rPr>
      </w:pPr>
    </w:p>
    <w:p w:rsidR="00C76737" w:rsidRDefault="00C76737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4.2. Дыхание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Потребность растения в воздухе, дыхании. </w:t>
      </w:r>
    </w:p>
    <w:p w:rsidR="00C76737" w:rsidRPr="00C76737" w:rsidRDefault="00341A66" w:rsidP="00C76737">
      <w:pPr>
        <w:tabs>
          <w:tab w:val="left" w:pos="2940"/>
          <w:tab w:val="left" w:pos="3780"/>
        </w:tabs>
        <w:ind w:firstLine="54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Опыты «Может ли растение дышать», «Есть у растения органы дыхания».</w:t>
      </w:r>
      <w:r w:rsidR="00C76737" w:rsidRPr="00C76737">
        <w:rPr>
          <w:b/>
          <w:i/>
          <w:sz w:val="28"/>
          <w:szCs w:val="28"/>
        </w:rPr>
        <w:t xml:space="preserve">  (Практическая работа в кабинете «Точка роста»)</w:t>
      </w:r>
    </w:p>
    <w:p w:rsidR="00C76737" w:rsidRPr="00C76737" w:rsidRDefault="00C76737" w:rsidP="00307EF0">
      <w:pPr>
        <w:tabs>
          <w:tab w:val="left" w:pos="2940"/>
          <w:tab w:val="left" w:pos="3780"/>
        </w:tabs>
        <w:rPr>
          <w:b/>
          <w:i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4.3. Рост и развитие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Этапы развития растения: от семени до взрослого растения.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Пересадка комнатного растения.</w:t>
      </w:r>
    </w:p>
    <w:p w:rsidR="00341A66" w:rsidRDefault="00341A66" w:rsidP="00341A66">
      <w:pPr>
        <w:tabs>
          <w:tab w:val="left" w:pos="2940"/>
          <w:tab w:val="left" w:pos="3780"/>
        </w:tabs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5. Зимние явления в природе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5.1. Изменения в погоде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Экскурсия «Признаки зимы». Наблюдения за неживой природой: снег, температура воздуха, ветер, облачность.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5.2. Зимний покой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Сохранение семян под снегом.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Определение древесных растений по силуэтам. 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5.3. Роль снега в жизни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Обнаружение молодых злаков (пырей, житняк)  под снегом. </w:t>
      </w:r>
    </w:p>
    <w:p w:rsidR="00341A66" w:rsidRDefault="00341A66" w:rsidP="00341A66">
      <w:pPr>
        <w:tabs>
          <w:tab w:val="left" w:pos="2940"/>
          <w:tab w:val="left" w:pos="3780"/>
        </w:tabs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6. Условия, необходимые для жизни растений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  <w:u w:val="single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6.1. Роль воды в жизни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Значение воды для </w:t>
      </w:r>
      <w:proofErr w:type="spellStart"/>
      <w:r>
        <w:rPr>
          <w:sz w:val="28"/>
          <w:szCs w:val="28"/>
        </w:rPr>
        <w:t>растений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лаголюбивые</w:t>
      </w:r>
      <w:proofErr w:type="spellEnd"/>
      <w:r>
        <w:rPr>
          <w:sz w:val="28"/>
          <w:szCs w:val="28"/>
        </w:rPr>
        <w:t xml:space="preserve"> и засухоустойчивые растения.</w:t>
      </w:r>
    </w:p>
    <w:p w:rsidR="00307EF0" w:rsidRPr="00307EF0" w:rsidRDefault="00341A66" w:rsidP="00307E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Опыты: «Есть ли вода внутри растения?», «Может ли растение жить без воды?», «Как</w:t>
      </w:r>
      <w:r w:rsidR="00307EF0">
        <w:rPr>
          <w:sz w:val="28"/>
          <w:szCs w:val="28"/>
        </w:rPr>
        <w:t xml:space="preserve"> вода поступает  к листьям?».</w:t>
      </w:r>
      <w:r>
        <w:rPr>
          <w:sz w:val="28"/>
          <w:szCs w:val="28"/>
        </w:rPr>
        <w:t xml:space="preserve"> «Количество воды, необходимое растению». Полив растений.</w:t>
      </w:r>
      <w:r w:rsidR="00307EF0" w:rsidRPr="00307EF0">
        <w:t xml:space="preserve"> </w:t>
      </w:r>
      <w:r w:rsidR="00307EF0" w:rsidRPr="00307EF0">
        <w:rPr>
          <w:sz w:val="28"/>
          <w:szCs w:val="28"/>
        </w:rPr>
        <w:t xml:space="preserve"> </w:t>
      </w:r>
      <w:r w:rsidR="00307EF0" w:rsidRPr="00307EF0">
        <w:rPr>
          <w:b/>
          <w:i/>
          <w:sz w:val="28"/>
          <w:szCs w:val="28"/>
        </w:rPr>
        <w:t>(Практическая работа в кабинете «Точка роста»)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6.2. Роль почвы в жизни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Теория. «</w:t>
      </w:r>
      <w:r>
        <w:rPr>
          <w:sz w:val="28"/>
          <w:szCs w:val="28"/>
        </w:rPr>
        <w:t>Что за чудо – кладовая есть у матушки- земли». Значение и состав почвы. Понятие плодородия почв.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Из чего состоит почва. Опыт «Нужна ли растению почва?». Рыхление почвы.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6.3. Роль света в жизни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Значение света для жизни растений. Светолюбивые и теневыносливые растения</w:t>
      </w:r>
      <w:r>
        <w:rPr>
          <w:b/>
          <w:sz w:val="28"/>
          <w:szCs w:val="28"/>
        </w:rPr>
        <w:t>.</w:t>
      </w:r>
    </w:p>
    <w:p w:rsidR="00C76737" w:rsidRPr="00C76737" w:rsidRDefault="00341A66" w:rsidP="00C767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Опыт «Нужен ли растению свет?». Изменение внешнего вида листьев в темноте. </w:t>
      </w:r>
      <w:proofErr w:type="spellStart"/>
      <w:r>
        <w:rPr>
          <w:sz w:val="28"/>
          <w:szCs w:val="28"/>
        </w:rPr>
        <w:t>Позеленение</w:t>
      </w:r>
      <w:proofErr w:type="spellEnd"/>
      <w:r>
        <w:rPr>
          <w:sz w:val="28"/>
          <w:szCs w:val="28"/>
        </w:rPr>
        <w:t xml:space="preserve"> проростков</w:t>
      </w:r>
      <w:proofErr w:type="gramStart"/>
      <w:r>
        <w:rPr>
          <w:sz w:val="28"/>
          <w:szCs w:val="28"/>
        </w:rPr>
        <w:t>.</w:t>
      </w:r>
      <w:r w:rsidR="00C76737" w:rsidRPr="00C76737">
        <w:t xml:space="preserve"> </w:t>
      </w:r>
      <w:r w:rsidR="00C76737" w:rsidRPr="00C76737">
        <w:rPr>
          <w:sz w:val="28"/>
          <w:szCs w:val="28"/>
        </w:rPr>
        <w:t xml:space="preserve">». </w:t>
      </w:r>
      <w:r w:rsidR="00C76737" w:rsidRPr="00C76737">
        <w:rPr>
          <w:b/>
          <w:sz w:val="28"/>
          <w:szCs w:val="28"/>
        </w:rPr>
        <w:t>(</w:t>
      </w:r>
      <w:proofErr w:type="gramEnd"/>
      <w:r w:rsidR="00C76737" w:rsidRPr="00C76737">
        <w:rPr>
          <w:b/>
          <w:sz w:val="28"/>
          <w:szCs w:val="28"/>
        </w:rPr>
        <w:t>Практическая работа в кабинете «Точка роста»)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6.4. Роль тепла в жизни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Значение тепла для роста и развития растения.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Опыты «Влияние тепла на прорастание семян», «Влияние тепла на распускание листьев деревьев, срезанных веток».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7. Основы размножения растений.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Размножение растений семенами и вегетативное размножение.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7.1. Разнообразие семян растений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 </w:t>
      </w:r>
      <w:r>
        <w:rPr>
          <w:sz w:val="28"/>
          <w:szCs w:val="28"/>
        </w:rPr>
        <w:t>Семена разных растений: огородных растений, растений цветника, плодовых растений. Распространение семян.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7.2. Строение семени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Строение семени фасоли. Маленькое растение в семени.</w:t>
      </w:r>
      <w:r w:rsidR="00C76737">
        <w:rPr>
          <w:sz w:val="28"/>
          <w:szCs w:val="28"/>
        </w:rPr>
        <w:t xml:space="preserve"> </w:t>
      </w:r>
    </w:p>
    <w:p w:rsidR="00C76737" w:rsidRPr="00C76737" w:rsidRDefault="00C76737" w:rsidP="00341A66">
      <w:pPr>
        <w:tabs>
          <w:tab w:val="left" w:pos="2940"/>
          <w:tab w:val="left" w:pos="3780"/>
        </w:tabs>
        <w:ind w:firstLine="540"/>
        <w:jc w:val="both"/>
        <w:rPr>
          <w:b/>
          <w:i/>
          <w:sz w:val="28"/>
          <w:szCs w:val="28"/>
        </w:rPr>
      </w:pPr>
      <w:r w:rsidRPr="00C76737">
        <w:rPr>
          <w:b/>
          <w:i/>
          <w:sz w:val="28"/>
          <w:szCs w:val="28"/>
        </w:rPr>
        <w:t>( Занятия в кабинете «Точка роста»)</w:t>
      </w:r>
    </w:p>
    <w:p w:rsidR="00341A66" w:rsidRPr="00C76737" w:rsidRDefault="00341A66" w:rsidP="00341A66">
      <w:pPr>
        <w:tabs>
          <w:tab w:val="left" w:pos="2940"/>
          <w:tab w:val="left" w:pos="3780"/>
        </w:tabs>
        <w:jc w:val="center"/>
        <w:rPr>
          <w:b/>
          <w:i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7.3. Прорастание семян</w:t>
      </w:r>
    </w:p>
    <w:p w:rsidR="00341A66" w:rsidRPr="00C76737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Прорастание семян  (фасоли, гороха, помидора, тыквы). Наблюдения за проростками. Опыты: «Значение воды для прорастания семян», «Значение почвы д</w:t>
      </w:r>
      <w:r w:rsidR="00C76737">
        <w:rPr>
          <w:sz w:val="28"/>
          <w:szCs w:val="28"/>
        </w:rPr>
        <w:t>ля прорастания семян</w:t>
      </w:r>
      <w:r w:rsidR="00C76737" w:rsidRPr="00C76737">
        <w:rPr>
          <w:b/>
          <w:i/>
          <w:sz w:val="28"/>
          <w:szCs w:val="28"/>
        </w:rPr>
        <w:t>»</w:t>
      </w:r>
      <w:r w:rsidRPr="00C76737">
        <w:rPr>
          <w:b/>
          <w:i/>
          <w:sz w:val="28"/>
          <w:szCs w:val="28"/>
        </w:rPr>
        <w:t>.</w:t>
      </w:r>
      <w:r w:rsidR="00C76737" w:rsidRPr="00C76737">
        <w:rPr>
          <w:b/>
          <w:i/>
          <w:sz w:val="28"/>
          <w:szCs w:val="28"/>
        </w:rPr>
        <w:t xml:space="preserve"> (Практическая работа в кабинете «Точка роста»)</w:t>
      </w:r>
    </w:p>
    <w:p w:rsidR="00341A66" w:rsidRPr="00C76737" w:rsidRDefault="00341A66" w:rsidP="00341A66">
      <w:pPr>
        <w:tabs>
          <w:tab w:val="left" w:pos="2940"/>
          <w:tab w:val="left" w:pos="3780"/>
        </w:tabs>
        <w:jc w:val="center"/>
        <w:rPr>
          <w:b/>
          <w:i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7.4. Размножение луковицами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Выращивание лука (в воде и почве).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7.5. Размножение побегами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Размножение черенками комнатных растений. Посадка черенков традесканции, герани.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8. Весенние явления в природе</w:t>
      </w:r>
    </w:p>
    <w:p w:rsidR="00341A66" w:rsidRDefault="00341A66" w:rsidP="00341A66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8.1. Изменения погоды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Наблюдение за изменениями  в неживой природе: яркое солнце, таяние снега, проталины, капель, ручьи, кучевые облака.</w:t>
      </w:r>
    </w:p>
    <w:p w:rsidR="00341A66" w:rsidRDefault="00341A66" w:rsidP="00341A66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8.2. Весеннее «пробуждение» деревьев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Начало </w:t>
      </w:r>
      <w:proofErr w:type="spellStart"/>
      <w:r>
        <w:rPr>
          <w:sz w:val="28"/>
          <w:szCs w:val="28"/>
        </w:rPr>
        <w:t>сокодвижения</w:t>
      </w:r>
      <w:proofErr w:type="spellEnd"/>
      <w:r>
        <w:rPr>
          <w:sz w:val="28"/>
          <w:szCs w:val="28"/>
        </w:rPr>
        <w:t>. Набухание почек.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8.3. Первоцветы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Первоцветы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ервые растения весны. Красная книга.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Экскурсия «К первоцветам в гости». Наблюдение за первоцветами на участке.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9. Любимый сад и огород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sz w:val="28"/>
          <w:szCs w:val="28"/>
          <w:u w:val="single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9.1. Подготовка почвы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Рыхление почвы на участке. 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9.2. Посадка лука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Посадка севка лука на участке.</w:t>
      </w:r>
    </w:p>
    <w:p w:rsidR="00341A66" w:rsidRDefault="00341A66" w:rsidP="00341A66">
      <w:pPr>
        <w:tabs>
          <w:tab w:val="left" w:pos="2940"/>
          <w:tab w:val="left" w:pos="3780"/>
        </w:tabs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9.3. Цветение плодовых деревьев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Наблюдение за цветением плодовых деревьев участка (яблоня, груша, вишня, слива). Игра «Чей цветок».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9.4. Проект «Мой цветник»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Основные принципы создания цветника.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>Рисунки</w:t>
      </w:r>
      <w:proofErr w:type="gramStart"/>
      <w:r>
        <w:rPr>
          <w:sz w:val="28"/>
          <w:szCs w:val="28"/>
        </w:rPr>
        <w:t>«К</w:t>
      </w:r>
      <w:proofErr w:type="gramEnd"/>
      <w:r>
        <w:rPr>
          <w:sz w:val="28"/>
          <w:szCs w:val="28"/>
        </w:rPr>
        <w:t xml:space="preserve">лумба моей мечты».Посадка рассады цветочных растений (астра). Посев семян цветочных растений (бархатцы, цинния, </w:t>
      </w:r>
      <w:proofErr w:type="spellStart"/>
      <w:r>
        <w:rPr>
          <w:sz w:val="28"/>
          <w:szCs w:val="28"/>
        </w:rPr>
        <w:t>космея</w:t>
      </w:r>
      <w:proofErr w:type="spellEnd"/>
      <w:r>
        <w:rPr>
          <w:sz w:val="28"/>
          <w:szCs w:val="28"/>
        </w:rPr>
        <w:t>). Создание овощной «клумбы».</w:t>
      </w:r>
    </w:p>
    <w:p w:rsidR="00341A66" w:rsidRDefault="00341A66" w:rsidP="00341A66">
      <w:pPr>
        <w:tabs>
          <w:tab w:val="left" w:pos="2940"/>
          <w:tab w:val="left" w:pos="3780"/>
        </w:tabs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занятие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>.  Праздник «Природа – наш дом».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rPr>
          <w:sz w:val="28"/>
          <w:szCs w:val="28"/>
        </w:rPr>
      </w:pPr>
    </w:p>
    <w:p w:rsidR="00341A66" w:rsidRPr="00B7180B" w:rsidRDefault="004A75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341A66" w:rsidRPr="00B7180B">
        <w:rPr>
          <w:b/>
          <w:sz w:val="28"/>
          <w:szCs w:val="28"/>
        </w:rPr>
        <w:t xml:space="preserve"> Планируемые результаты</w:t>
      </w:r>
    </w:p>
    <w:p w:rsidR="00341A66" w:rsidRDefault="00341A66" w:rsidP="00341A66">
      <w:pPr>
        <w:pStyle w:val="a7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 программы обучающиеся:</w:t>
      </w:r>
    </w:p>
    <w:p w:rsidR="00341A66" w:rsidRDefault="00341A66" w:rsidP="00341A66">
      <w:pPr>
        <w:pStyle w:val="a7"/>
        <w:numPr>
          <w:ilvl w:val="0"/>
          <w:numId w:val="4"/>
        </w:numPr>
        <w:spacing w:after="0"/>
        <w:ind w:left="15" w:firstLine="555"/>
        <w:jc w:val="both"/>
        <w:rPr>
          <w:sz w:val="28"/>
          <w:szCs w:val="28"/>
        </w:rPr>
      </w:pPr>
      <w:r>
        <w:rPr>
          <w:sz w:val="28"/>
          <w:szCs w:val="28"/>
        </w:rPr>
        <w:t>получат возможность расширить и углубить исходные представления о природных объектах и явлениях, познакомиться с основами практико-ориентированных знаний о природе;</w:t>
      </w:r>
    </w:p>
    <w:p w:rsidR="00341A66" w:rsidRDefault="00341A66" w:rsidP="00341A66">
      <w:pPr>
        <w:pStyle w:val="a7"/>
        <w:numPr>
          <w:ilvl w:val="0"/>
          <w:numId w:val="4"/>
        </w:numPr>
        <w:spacing w:after="0"/>
        <w:ind w:left="15" w:firstLine="555"/>
        <w:jc w:val="both"/>
        <w:rPr>
          <w:sz w:val="28"/>
          <w:szCs w:val="28"/>
        </w:rPr>
      </w:pPr>
      <w:r>
        <w:rPr>
          <w:sz w:val="28"/>
          <w:szCs w:val="28"/>
        </w:rPr>
        <w:t>приобретут опыт ценностного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личностного отношения к миру природы,  опыт участия в природоохранной деятельности;</w:t>
      </w:r>
    </w:p>
    <w:p w:rsidR="00341A66" w:rsidRDefault="00341A66" w:rsidP="00341A66">
      <w:pPr>
        <w:pStyle w:val="a7"/>
        <w:numPr>
          <w:ilvl w:val="0"/>
          <w:numId w:val="4"/>
        </w:numPr>
        <w:spacing w:after="0"/>
        <w:ind w:left="15" w:firstLine="555"/>
        <w:jc w:val="both"/>
        <w:rPr>
          <w:sz w:val="28"/>
          <w:szCs w:val="28"/>
        </w:rPr>
      </w:pPr>
      <w:r>
        <w:rPr>
          <w:sz w:val="28"/>
          <w:szCs w:val="28"/>
        </w:rPr>
        <w:t>познакомятся с некоторыми способами изучения природы (наблюдения, опыты);</w:t>
      </w:r>
    </w:p>
    <w:p w:rsidR="00341A66" w:rsidRDefault="00341A66" w:rsidP="00341A66">
      <w:pPr>
        <w:pStyle w:val="a7"/>
        <w:numPr>
          <w:ilvl w:val="0"/>
          <w:numId w:val="4"/>
        </w:numPr>
        <w:spacing w:after="0"/>
        <w:ind w:left="15" w:firstLine="555"/>
        <w:jc w:val="both"/>
        <w:rPr>
          <w:sz w:val="28"/>
          <w:szCs w:val="28"/>
        </w:rPr>
      </w:pPr>
      <w:r>
        <w:rPr>
          <w:sz w:val="28"/>
          <w:szCs w:val="28"/>
        </w:rPr>
        <w:t>будут способны самостоятельно действовать (в повседневной жизни, в различных видах детской деятельности);</w:t>
      </w:r>
    </w:p>
    <w:p w:rsidR="00341A66" w:rsidRDefault="00341A66" w:rsidP="00341A66">
      <w:pPr>
        <w:pStyle w:val="a7"/>
        <w:numPr>
          <w:ilvl w:val="0"/>
          <w:numId w:val="4"/>
        </w:numPr>
        <w:spacing w:after="0"/>
        <w:ind w:left="15" w:firstLine="555"/>
        <w:jc w:val="both"/>
        <w:rPr>
          <w:sz w:val="28"/>
          <w:szCs w:val="28"/>
        </w:rPr>
      </w:pPr>
      <w:r>
        <w:rPr>
          <w:sz w:val="28"/>
          <w:szCs w:val="28"/>
        </w:rPr>
        <w:t>будут способны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поведения;</w:t>
      </w:r>
    </w:p>
    <w:p w:rsidR="00341A66" w:rsidRDefault="00341A66" w:rsidP="00341A66">
      <w:pPr>
        <w:pStyle w:val="a7"/>
        <w:numPr>
          <w:ilvl w:val="0"/>
          <w:numId w:val="4"/>
        </w:numPr>
        <w:spacing w:after="0"/>
        <w:ind w:left="15" w:firstLine="555"/>
        <w:jc w:val="both"/>
        <w:rPr>
          <w:sz w:val="28"/>
          <w:szCs w:val="28"/>
        </w:rPr>
      </w:pPr>
      <w:r>
        <w:rPr>
          <w:sz w:val="28"/>
          <w:szCs w:val="28"/>
        </w:rPr>
        <w:t>приобретут умения работать по правилу и по образцу, слушать взрослого и выполнять его инструкции;</w:t>
      </w:r>
    </w:p>
    <w:p w:rsidR="00341A66" w:rsidRDefault="00341A66" w:rsidP="00341A66">
      <w:pPr>
        <w:pStyle w:val="a7"/>
        <w:numPr>
          <w:ilvl w:val="0"/>
          <w:numId w:val="4"/>
        </w:numPr>
        <w:spacing w:after="0"/>
        <w:ind w:left="15" w:firstLine="555"/>
        <w:jc w:val="both"/>
        <w:rPr>
          <w:sz w:val="28"/>
          <w:szCs w:val="28"/>
        </w:rPr>
      </w:pPr>
      <w:r>
        <w:rPr>
          <w:sz w:val="28"/>
          <w:szCs w:val="28"/>
        </w:rPr>
        <w:t>сформируются умения и навыки, необходимые для осуществления различных видов детской деятельности.</w:t>
      </w:r>
    </w:p>
    <w:p w:rsidR="00341A66" w:rsidRDefault="00341A66" w:rsidP="00341A66">
      <w:pPr>
        <w:ind w:firstLine="540"/>
        <w:jc w:val="both"/>
        <w:rPr>
          <w:sz w:val="28"/>
          <w:szCs w:val="28"/>
        </w:rPr>
      </w:pPr>
    </w:p>
    <w:p w:rsidR="00341A66" w:rsidRDefault="00341A66" w:rsidP="00341A6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ходе реализации программы  младшими школьниками осуществляется познание разнообразия растений, сезонных явлений, деятельности человека в природе. </w:t>
      </w:r>
    </w:p>
    <w:p w:rsidR="00341A66" w:rsidRDefault="00341A66" w:rsidP="00341A66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учебного года обучающиеся должны </w:t>
      </w:r>
      <w:r>
        <w:rPr>
          <w:b/>
          <w:bCs/>
          <w:color w:val="000000"/>
          <w:sz w:val="28"/>
          <w:szCs w:val="28"/>
        </w:rPr>
        <w:t>знать:</w:t>
      </w:r>
    </w:p>
    <w:p w:rsidR="00341A66" w:rsidRDefault="00341A66" w:rsidP="00341A66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строения и развития растений;</w:t>
      </w:r>
    </w:p>
    <w:p w:rsidR="00341A66" w:rsidRDefault="00341A66" w:rsidP="00341A66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разнообразные формы растений;</w:t>
      </w:r>
    </w:p>
    <w:p w:rsidR="00341A66" w:rsidRDefault="00341A66" w:rsidP="00341A66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приспособления растений к различным условиям;</w:t>
      </w:r>
    </w:p>
    <w:p w:rsidR="00341A66" w:rsidRDefault="00341A66" w:rsidP="00341A66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растений  для жизни человека;</w:t>
      </w:r>
    </w:p>
    <w:p w:rsidR="00341A66" w:rsidRDefault="00341A66" w:rsidP="00341A66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признаки сезонных изменений в природе.</w:t>
      </w:r>
    </w:p>
    <w:p w:rsidR="00341A66" w:rsidRDefault="00341A66" w:rsidP="00341A66">
      <w:pPr>
        <w:ind w:firstLine="540"/>
        <w:jc w:val="both"/>
        <w:rPr>
          <w:color w:val="000000"/>
          <w:sz w:val="28"/>
          <w:szCs w:val="28"/>
        </w:rPr>
      </w:pPr>
    </w:p>
    <w:p w:rsidR="00341A66" w:rsidRDefault="00341A66" w:rsidP="00341A66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окончании учебного года обучающиеся должны </w:t>
      </w:r>
      <w:r>
        <w:rPr>
          <w:b/>
          <w:bCs/>
          <w:sz w:val="28"/>
          <w:szCs w:val="28"/>
        </w:rPr>
        <w:t>уметь:</w:t>
      </w:r>
    </w:p>
    <w:p w:rsidR="00341A66" w:rsidRDefault="00341A66" w:rsidP="00341A6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ухаживать за комнатными растениями;</w:t>
      </w:r>
    </w:p>
    <w:p w:rsidR="00341A66" w:rsidRDefault="00341A66" w:rsidP="00341A6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выращивать цветочные и овощные культуры;</w:t>
      </w:r>
    </w:p>
    <w:p w:rsidR="00341A66" w:rsidRDefault="00341A66" w:rsidP="00341A6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простейшие опыты и наблюдения с растениями.</w:t>
      </w:r>
    </w:p>
    <w:p w:rsidR="00341A66" w:rsidRDefault="00341A66" w:rsidP="00341A66">
      <w:pPr>
        <w:ind w:firstLine="709"/>
        <w:jc w:val="center"/>
        <w:rPr>
          <w:b/>
          <w:sz w:val="28"/>
          <w:szCs w:val="28"/>
        </w:rPr>
      </w:pPr>
    </w:p>
    <w:p w:rsidR="0038742F" w:rsidRPr="00E07BDC" w:rsidRDefault="0038742F" w:rsidP="0038742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8742F" w:rsidRPr="0071654D" w:rsidRDefault="0038742F" w:rsidP="0038742F">
      <w:pPr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</w:p>
    <w:p w:rsidR="00341A66" w:rsidRPr="005F104D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  <w:r w:rsidRPr="005F104D">
        <w:rPr>
          <w:b/>
          <w:bCs/>
          <w:sz w:val="28"/>
          <w:szCs w:val="28"/>
          <w:lang w:eastAsia="ru-RU"/>
        </w:rPr>
        <w:t>2.1. Календарный учебный график</w:t>
      </w: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</w:p>
    <w:p w:rsidR="00A0208A" w:rsidRPr="006E3D21" w:rsidRDefault="00A0208A" w:rsidP="00A0208A">
      <w:pPr>
        <w:ind w:firstLine="709"/>
        <w:jc w:val="both"/>
        <w:rPr>
          <w:sz w:val="28"/>
          <w:szCs w:val="28"/>
        </w:rPr>
      </w:pPr>
      <w:r w:rsidRPr="006E3D21">
        <w:rPr>
          <w:sz w:val="28"/>
          <w:szCs w:val="28"/>
        </w:rPr>
        <w:t xml:space="preserve">Количество в год: </w:t>
      </w:r>
      <w:r>
        <w:rPr>
          <w:sz w:val="28"/>
          <w:szCs w:val="28"/>
        </w:rPr>
        <w:t xml:space="preserve">учебных недель – 36, </w:t>
      </w:r>
      <w:r w:rsidRPr="006E3D21">
        <w:rPr>
          <w:sz w:val="28"/>
          <w:szCs w:val="28"/>
        </w:rPr>
        <w:t xml:space="preserve">месяцев обучения - 9, учебных дней - 108. , учебных часов – </w:t>
      </w:r>
      <w:r>
        <w:rPr>
          <w:sz w:val="28"/>
          <w:szCs w:val="28"/>
        </w:rPr>
        <w:t>36</w:t>
      </w:r>
      <w:r w:rsidRPr="006E3D21">
        <w:rPr>
          <w:sz w:val="28"/>
          <w:szCs w:val="28"/>
        </w:rPr>
        <w:t>.</w:t>
      </w:r>
    </w:p>
    <w:p w:rsidR="00A0208A" w:rsidRPr="006E3D21" w:rsidRDefault="00A0208A" w:rsidP="00A0208A">
      <w:pPr>
        <w:ind w:firstLine="709"/>
        <w:jc w:val="both"/>
        <w:rPr>
          <w:sz w:val="28"/>
          <w:szCs w:val="28"/>
        </w:rPr>
      </w:pPr>
      <w:r w:rsidRPr="006E3D21">
        <w:rPr>
          <w:sz w:val="28"/>
          <w:szCs w:val="28"/>
        </w:rPr>
        <w:t>Пр</w:t>
      </w:r>
      <w:r>
        <w:rPr>
          <w:sz w:val="28"/>
          <w:szCs w:val="28"/>
        </w:rPr>
        <w:t xml:space="preserve">одолжительность учебного года: </w:t>
      </w:r>
      <w:r w:rsidRPr="006E3D21">
        <w:rPr>
          <w:sz w:val="28"/>
          <w:szCs w:val="28"/>
        </w:rPr>
        <w:t>начало учебного года по программе первого года обучени</w:t>
      </w:r>
      <w:r>
        <w:rPr>
          <w:sz w:val="28"/>
          <w:szCs w:val="28"/>
        </w:rPr>
        <w:t>я – не позднее 15 сентября, 2021</w:t>
      </w:r>
      <w:r w:rsidRPr="006E3D21">
        <w:rPr>
          <w:sz w:val="28"/>
          <w:szCs w:val="28"/>
        </w:rPr>
        <w:t xml:space="preserve"> года оконча</w:t>
      </w:r>
      <w:r>
        <w:rPr>
          <w:sz w:val="28"/>
          <w:szCs w:val="28"/>
        </w:rPr>
        <w:t>ние учебного года – 31 мая; 2022</w:t>
      </w:r>
      <w:r w:rsidRPr="006E3D21">
        <w:rPr>
          <w:sz w:val="28"/>
          <w:szCs w:val="28"/>
        </w:rPr>
        <w:t xml:space="preserve"> года</w:t>
      </w:r>
      <w:proofErr w:type="gramStart"/>
      <w:r w:rsidRPr="006E3D21">
        <w:rPr>
          <w:sz w:val="28"/>
          <w:szCs w:val="28"/>
        </w:rPr>
        <w:t>;.</w:t>
      </w:r>
      <w:proofErr w:type="gramEnd"/>
    </w:p>
    <w:p w:rsidR="00A0208A" w:rsidRDefault="00A0208A" w:rsidP="00A0208A">
      <w:pPr>
        <w:ind w:firstLine="709"/>
        <w:jc w:val="both"/>
        <w:rPr>
          <w:sz w:val="28"/>
          <w:szCs w:val="28"/>
        </w:rPr>
      </w:pPr>
      <w:r w:rsidRPr="006E3D21">
        <w:rPr>
          <w:sz w:val="28"/>
          <w:szCs w:val="28"/>
        </w:rPr>
        <w:t>Продолжительность летних канику</w:t>
      </w:r>
      <w:r>
        <w:rPr>
          <w:sz w:val="28"/>
          <w:szCs w:val="28"/>
        </w:rPr>
        <w:t>л - с 01 июня по 31 августа 2022</w:t>
      </w:r>
      <w:r w:rsidRPr="006E3D21">
        <w:rPr>
          <w:sz w:val="28"/>
          <w:szCs w:val="28"/>
        </w:rPr>
        <w:t xml:space="preserve"> года. </w:t>
      </w:r>
    </w:p>
    <w:p w:rsidR="00A0208A" w:rsidRPr="006C6E2B" w:rsidRDefault="00A0208A" w:rsidP="00A0208A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6E3D21">
        <w:rPr>
          <w:sz w:val="28"/>
          <w:szCs w:val="28"/>
        </w:rPr>
        <w:t>Занятия в объединении проводятся в соответствии с расписанием занятий.</w:t>
      </w:r>
    </w:p>
    <w:p w:rsidR="00A0208A" w:rsidRPr="005A338D" w:rsidRDefault="00A0208A" w:rsidP="00A0208A">
      <w:pPr>
        <w:tabs>
          <w:tab w:val="left" w:pos="3106"/>
        </w:tabs>
        <w:rPr>
          <w:b/>
        </w:rPr>
      </w:pPr>
    </w:p>
    <w:p w:rsidR="00341A66" w:rsidRDefault="00341A66" w:rsidP="00341A66">
      <w:pPr>
        <w:pStyle w:val="af"/>
        <w:spacing w:line="100" w:lineRule="atLeast"/>
        <w:jc w:val="center"/>
        <w:rPr>
          <w:rStyle w:val="a5"/>
          <w:rFonts w:ascii="Times New Roman" w:hAnsi="Times New Roman" w:cs="Times New Roman"/>
          <w:bCs w:val="0"/>
          <w:szCs w:val="28"/>
        </w:rPr>
      </w:pPr>
    </w:p>
    <w:p w:rsidR="00341A66" w:rsidRPr="00B7180B" w:rsidRDefault="00341A66" w:rsidP="00341A66">
      <w:pPr>
        <w:pStyle w:val="af"/>
        <w:spacing w:line="100" w:lineRule="atLeast"/>
        <w:jc w:val="center"/>
        <w:rPr>
          <w:rStyle w:val="a5"/>
          <w:rFonts w:ascii="Times New Roman" w:hAnsi="Times New Roman" w:cs="Times New Roman"/>
          <w:bCs w:val="0"/>
          <w:szCs w:val="28"/>
        </w:rPr>
      </w:pPr>
      <w:r w:rsidRPr="00B7180B">
        <w:rPr>
          <w:rStyle w:val="a5"/>
          <w:rFonts w:ascii="Times New Roman" w:hAnsi="Times New Roman" w:cs="Times New Roman"/>
          <w:bCs w:val="0"/>
          <w:szCs w:val="28"/>
        </w:rPr>
        <w:t>2.2. Условия реализации программы</w:t>
      </w:r>
    </w:p>
    <w:p w:rsidR="00341A66" w:rsidRDefault="00341A66" w:rsidP="00341A66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Методы и приемы обучения, используемые при реализации программы:</w:t>
      </w:r>
    </w:p>
    <w:p w:rsidR="00341A66" w:rsidRDefault="00341A66" w:rsidP="00341A66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ab/>
        <w:t>в обучении:</w:t>
      </w:r>
    </w:p>
    <w:p w:rsidR="00341A66" w:rsidRDefault="00341A66" w:rsidP="00341A66">
      <w:pPr>
        <w:pStyle w:val="af"/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ab/>
      </w:r>
      <w:r>
        <w:rPr>
          <w:rStyle w:val="a5"/>
          <w:rFonts w:ascii="Times New Roman" w:hAnsi="Times New Roman" w:cs="Times New Roman"/>
          <w:b w:val="0"/>
          <w:bCs w:val="0"/>
          <w:szCs w:val="28"/>
        </w:rPr>
        <w:t>- словесный (беседа, рассказ, чтение);</w:t>
      </w:r>
    </w:p>
    <w:p w:rsidR="00341A66" w:rsidRDefault="00341A66" w:rsidP="00341A66">
      <w:pPr>
        <w:pStyle w:val="af"/>
        <w:tabs>
          <w:tab w:val="left" w:pos="713"/>
          <w:tab w:val="left" w:pos="963"/>
        </w:tabs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Cs w:val="28"/>
        </w:rPr>
        <w:tab/>
        <w:t>- наглядный (наблюдение, изучение явлений, происходящей в окружающей среде);</w:t>
      </w:r>
    </w:p>
    <w:p w:rsidR="00341A66" w:rsidRDefault="00341A66" w:rsidP="00341A66">
      <w:pPr>
        <w:pStyle w:val="af"/>
        <w:tabs>
          <w:tab w:val="left" w:pos="713"/>
          <w:tab w:val="left" w:pos="963"/>
        </w:tabs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Cs w:val="28"/>
        </w:rPr>
        <w:tab/>
        <w:t>- практический (постановка  и проведение опытов, эксперимент).</w:t>
      </w:r>
    </w:p>
    <w:p w:rsidR="00341A66" w:rsidRDefault="00341A66" w:rsidP="00341A66">
      <w:pPr>
        <w:pStyle w:val="af"/>
        <w:tabs>
          <w:tab w:val="left" w:pos="713"/>
          <w:tab w:val="left" w:pos="963"/>
        </w:tabs>
        <w:spacing w:line="100" w:lineRule="atLeast"/>
        <w:jc w:val="both"/>
        <w:rPr>
          <w:rStyle w:val="a5"/>
          <w:rFonts w:ascii="Times New Roman" w:hAnsi="Times New Roman" w:cs="Times New Roman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Cs w:val="28"/>
        </w:rPr>
        <w:tab/>
      </w:r>
      <w:r>
        <w:rPr>
          <w:rStyle w:val="a5"/>
          <w:rFonts w:ascii="Times New Roman" w:hAnsi="Times New Roman" w:cs="Times New Roman"/>
          <w:szCs w:val="28"/>
        </w:rPr>
        <w:t>в воспитании:</w:t>
      </w:r>
    </w:p>
    <w:p w:rsidR="00341A66" w:rsidRDefault="00341A66" w:rsidP="00341A66">
      <w:pPr>
        <w:pStyle w:val="af"/>
        <w:tabs>
          <w:tab w:val="left" w:pos="713"/>
          <w:tab w:val="left" w:pos="963"/>
        </w:tabs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Cs w:val="28"/>
        </w:rPr>
        <w:tab/>
        <w:t>- методы организации деятельности и формирования экологического поведения (воспитывающие ситуации, экологические сказки);</w:t>
      </w:r>
    </w:p>
    <w:p w:rsidR="00341A66" w:rsidRDefault="00341A66" w:rsidP="00341A66">
      <w:pPr>
        <w:pStyle w:val="af"/>
        <w:tabs>
          <w:tab w:val="left" w:pos="713"/>
          <w:tab w:val="left" w:pos="963"/>
        </w:tabs>
        <w:spacing w:line="100" w:lineRule="atLeast"/>
        <w:jc w:val="both"/>
        <w:rPr>
          <w:rStyle w:val="a5"/>
          <w:rFonts w:ascii="Times New Roman" w:hAnsi="Times New Roman" w:cs="Times New Roman"/>
          <w:b w:val="0"/>
          <w:bCs w:val="0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Cs w:val="28"/>
        </w:rPr>
        <w:tab/>
        <w:t>- методы формирования сознания личности, направленные на формирование устойчивых убеждений (рассказ, этическая беседа, пример).</w:t>
      </w:r>
    </w:p>
    <w:p w:rsidR="00341A66" w:rsidRDefault="00341A66" w:rsidP="00341A66">
      <w:pPr>
        <w:pStyle w:val="1"/>
        <w:ind w:left="0"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Материально- техническое оснащение программы</w:t>
      </w:r>
    </w:p>
    <w:p w:rsidR="00341A66" w:rsidRDefault="005C0353" w:rsidP="00341A66">
      <w:pPr>
        <w:rPr>
          <w:sz w:val="28"/>
          <w:szCs w:val="28"/>
        </w:rPr>
      </w:pPr>
      <w:r>
        <w:rPr>
          <w:sz w:val="28"/>
          <w:szCs w:val="28"/>
        </w:rPr>
        <w:t>Кабинет для обучения.</w:t>
      </w:r>
    </w:p>
    <w:p w:rsidR="005C0353" w:rsidRPr="00C76737" w:rsidRDefault="005C0353" w:rsidP="00341A66">
      <w:pPr>
        <w:rPr>
          <w:b/>
          <w:sz w:val="28"/>
          <w:szCs w:val="28"/>
        </w:rPr>
      </w:pPr>
      <w:r w:rsidRPr="00C76737">
        <w:rPr>
          <w:b/>
          <w:sz w:val="28"/>
          <w:szCs w:val="28"/>
        </w:rPr>
        <w:t>Кабинет «Точка роста»</w:t>
      </w:r>
      <w:r w:rsidR="00C76737">
        <w:rPr>
          <w:b/>
          <w:sz w:val="28"/>
          <w:szCs w:val="28"/>
        </w:rPr>
        <w:t>.</w:t>
      </w:r>
    </w:p>
    <w:p w:rsidR="00341A66" w:rsidRDefault="00341A66" w:rsidP="00341A66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Технические средства обучения: компьютер, проектор, экран.</w:t>
      </w:r>
    </w:p>
    <w:p w:rsidR="00341A66" w:rsidRDefault="00341A66" w:rsidP="00341A66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 по темам.</w:t>
      </w:r>
    </w:p>
    <w:p w:rsidR="00341A66" w:rsidRDefault="00341A66" w:rsidP="00341A66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A464D9">
        <w:rPr>
          <w:sz w:val="28"/>
          <w:szCs w:val="28"/>
        </w:rPr>
        <w:t>ллекция растений</w:t>
      </w:r>
      <w:proofErr w:type="gramStart"/>
      <w:r w:rsidR="00A464D9"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герань, бегония, циперус, бальзамин, традесканция, фиалки, </w:t>
      </w:r>
      <w:proofErr w:type="spellStart"/>
      <w:r>
        <w:rPr>
          <w:sz w:val="28"/>
          <w:szCs w:val="28"/>
        </w:rPr>
        <w:t>маранта</w:t>
      </w:r>
      <w:proofErr w:type="spellEnd"/>
      <w:r>
        <w:rPr>
          <w:sz w:val="28"/>
          <w:szCs w:val="28"/>
        </w:rPr>
        <w:t xml:space="preserve">, кактусы  и т.д.  </w:t>
      </w:r>
    </w:p>
    <w:p w:rsidR="00341A66" w:rsidRDefault="00341A66" w:rsidP="00341A66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Учебно-опытный участок (отдел цветочно- декоративных растений, отдел овощных культур, плодовый сад).</w:t>
      </w:r>
    </w:p>
    <w:p w:rsidR="00341A66" w:rsidRPr="00C76737" w:rsidRDefault="00C76737" w:rsidP="00341A66">
      <w:pPr>
        <w:numPr>
          <w:ilvl w:val="0"/>
          <w:numId w:val="3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C76737">
        <w:rPr>
          <w:iCs/>
        </w:rPr>
        <w:t xml:space="preserve"> </w:t>
      </w:r>
      <w:r w:rsidRPr="00C76737">
        <w:rPr>
          <w:b/>
          <w:iCs/>
        </w:rPr>
        <w:t>Коллекция "Семена и плоды»</w:t>
      </w:r>
    </w:p>
    <w:p w:rsidR="00341A66" w:rsidRDefault="00341A66" w:rsidP="00341A66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Наборы муляжей овощей и фруктов.</w:t>
      </w:r>
    </w:p>
    <w:p w:rsidR="001B3154" w:rsidRPr="001B3154" w:rsidRDefault="001B3154" w:rsidP="001B3154">
      <w:pPr>
        <w:numPr>
          <w:ilvl w:val="0"/>
          <w:numId w:val="3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1B3154">
        <w:t xml:space="preserve"> </w:t>
      </w:r>
      <w:r w:rsidRPr="001B3154">
        <w:rPr>
          <w:b/>
          <w:sz w:val="28"/>
          <w:szCs w:val="28"/>
        </w:rPr>
        <w:t xml:space="preserve">Гербарий "Деревья и кустарники" </w:t>
      </w:r>
    </w:p>
    <w:p w:rsidR="001B3154" w:rsidRPr="00C76737" w:rsidRDefault="001B3154" w:rsidP="00C76737">
      <w:pPr>
        <w:tabs>
          <w:tab w:val="left" w:pos="360"/>
        </w:tabs>
        <w:jc w:val="both"/>
        <w:rPr>
          <w:b/>
          <w:sz w:val="28"/>
          <w:szCs w:val="28"/>
        </w:rPr>
      </w:pPr>
      <w:r w:rsidRPr="001B3154">
        <w:rPr>
          <w:b/>
          <w:sz w:val="28"/>
          <w:szCs w:val="28"/>
        </w:rPr>
        <w:t xml:space="preserve">Гербарий "Дикорастущие растения" </w:t>
      </w:r>
    </w:p>
    <w:p w:rsidR="001B3154" w:rsidRPr="001B3154" w:rsidRDefault="001B3154" w:rsidP="001B3154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1B3154">
        <w:rPr>
          <w:b/>
          <w:sz w:val="28"/>
          <w:szCs w:val="28"/>
        </w:rPr>
        <w:t>Гербарий "Лекарственные растения</w:t>
      </w:r>
      <w:r w:rsidRPr="001B3154">
        <w:rPr>
          <w:sz w:val="28"/>
          <w:szCs w:val="28"/>
        </w:rPr>
        <w:t xml:space="preserve">" </w:t>
      </w:r>
    </w:p>
    <w:p w:rsidR="001B3154" w:rsidRPr="001B3154" w:rsidRDefault="001B3154" w:rsidP="001B3154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1B3154">
        <w:rPr>
          <w:sz w:val="28"/>
          <w:szCs w:val="28"/>
        </w:rPr>
        <w:tab/>
      </w:r>
    </w:p>
    <w:p w:rsidR="00341A66" w:rsidRDefault="00341A66" w:rsidP="00341A66">
      <w:pPr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опытов и наблюдений:</w:t>
      </w:r>
    </w:p>
    <w:p w:rsidR="00341A66" w:rsidRPr="001B3154" w:rsidRDefault="001B3154" w:rsidP="001B315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3154">
        <w:rPr>
          <w:b/>
          <w:sz w:val="28"/>
          <w:szCs w:val="28"/>
        </w:rPr>
        <w:t>микроскоп</w:t>
      </w:r>
      <w:proofErr w:type="gramStart"/>
      <w:r w:rsidRPr="001B3154">
        <w:rPr>
          <w:b/>
        </w:rPr>
        <w:t xml:space="preserve"> </w:t>
      </w:r>
      <w:r w:rsidRPr="001B3154">
        <w:rPr>
          <w:b/>
          <w:sz w:val="28"/>
          <w:szCs w:val="28"/>
        </w:rPr>
        <w:t>:</w:t>
      </w:r>
      <w:proofErr w:type="gramEnd"/>
      <w:r w:rsidRPr="001B3154">
        <w:rPr>
          <w:b/>
          <w:sz w:val="28"/>
          <w:szCs w:val="28"/>
        </w:rPr>
        <w:t xml:space="preserve"> цифровой или оптический с увеличением от 80 X</w:t>
      </w:r>
    </w:p>
    <w:p w:rsidR="00341A66" w:rsidRPr="001B3154" w:rsidRDefault="00341A66" w:rsidP="00341A66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3154">
        <w:rPr>
          <w:b/>
          <w:sz w:val="28"/>
          <w:szCs w:val="28"/>
        </w:rPr>
        <w:t>лупы,</w:t>
      </w:r>
    </w:p>
    <w:p w:rsidR="00341A66" w:rsidRPr="001B3154" w:rsidRDefault="00341A66" w:rsidP="00341A66">
      <w:pPr>
        <w:tabs>
          <w:tab w:val="left" w:pos="360"/>
        </w:tabs>
        <w:jc w:val="both"/>
        <w:rPr>
          <w:b/>
          <w:sz w:val="28"/>
          <w:szCs w:val="28"/>
        </w:rPr>
      </w:pPr>
      <w:r w:rsidRPr="001B3154">
        <w:rPr>
          <w:b/>
          <w:sz w:val="28"/>
          <w:szCs w:val="28"/>
        </w:rPr>
        <w:t>- пробирки, колбы.</w:t>
      </w:r>
    </w:p>
    <w:p w:rsidR="00341A66" w:rsidRDefault="00341A66" w:rsidP="00341A6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Сельскохозяйственный инвентарь, соответствующий возрасту.</w:t>
      </w:r>
    </w:p>
    <w:p w:rsidR="00341A66" w:rsidRPr="00234C02" w:rsidRDefault="00341A66" w:rsidP="00341A66">
      <w:pPr>
        <w:ind w:firstLine="709"/>
        <w:jc w:val="center"/>
        <w:rPr>
          <w:b/>
          <w:sz w:val="28"/>
          <w:szCs w:val="28"/>
        </w:rPr>
      </w:pPr>
    </w:p>
    <w:p w:rsidR="00341A66" w:rsidRPr="00234C02" w:rsidRDefault="00341A66" w:rsidP="00341A66">
      <w:pPr>
        <w:rPr>
          <w:sz w:val="28"/>
          <w:szCs w:val="28"/>
        </w:rPr>
      </w:pPr>
    </w:p>
    <w:p w:rsidR="00341A66" w:rsidRDefault="00341A66" w:rsidP="00341A66">
      <w:pPr>
        <w:widowControl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Кадровое обеспечение программы:</w:t>
      </w:r>
      <w:r>
        <w:rPr>
          <w:sz w:val="28"/>
          <w:szCs w:val="28"/>
        </w:rPr>
        <w:t xml:space="preserve"> педагог, работающий по данной программе, должен иметь высшее или среднее специальное педагогическое образование, иметь дополнительное образование в форме курсов повышения квалификации в области дополнительного образования детей эколого-биологической направленности.</w:t>
      </w:r>
    </w:p>
    <w:p w:rsidR="00341A66" w:rsidRDefault="00341A66" w:rsidP="00341A66">
      <w:pPr>
        <w:tabs>
          <w:tab w:val="left" w:pos="2940"/>
        </w:tabs>
        <w:jc w:val="center"/>
        <w:rPr>
          <w:b/>
          <w:i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ind w:firstLine="540"/>
        <w:jc w:val="both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 w:rsidRPr="00B7180B">
        <w:rPr>
          <w:b/>
          <w:sz w:val="28"/>
          <w:szCs w:val="28"/>
        </w:rPr>
        <w:t>2.3. Формы аттестации</w:t>
      </w:r>
    </w:p>
    <w:p w:rsidR="00A0208A" w:rsidRPr="00CB55E7" w:rsidRDefault="00A0208A" w:rsidP="00A0208A">
      <w:pPr>
        <w:ind w:firstLine="360"/>
        <w:jc w:val="both"/>
        <w:rPr>
          <w:sz w:val="28"/>
          <w:szCs w:val="28"/>
        </w:rPr>
      </w:pPr>
      <w:r w:rsidRPr="00CB55E7">
        <w:rPr>
          <w:sz w:val="28"/>
          <w:szCs w:val="28"/>
        </w:rPr>
        <w:t>Проверка теоретических знаний проводится в форме тестирования, практических навыков в форме выполнения работы, выбранной педагого</w:t>
      </w:r>
      <w:r>
        <w:rPr>
          <w:sz w:val="28"/>
          <w:szCs w:val="28"/>
        </w:rPr>
        <w:t xml:space="preserve">м. </w:t>
      </w:r>
    </w:p>
    <w:p w:rsidR="00A0208A" w:rsidRPr="00CB55E7" w:rsidRDefault="00A0208A" w:rsidP="00A0208A">
      <w:pPr>
        <w:ind w:firstLine="360"/>
        <w:jc w:val="both"/>
        <w:rPr>
          <w:sz w:val="28"/>
          <w:szCs w:val="28"/>
        </w:rPr>
      </w:pPr>
      <w:r w:rsidRPr="00CB55E7">
        <w:rPr>
          <w:sz w:val="28"/>
          <w:szCs w:val="28"/>
        </w:rPr>
        <w:t xml:space="preserve">В начале учебного года проводится диагностика знаний и </w:t>
      </w:r>
      <w:proofErr w:type="gramStart"/>
      <w:r w:rsidRPr="00CB55E7">
        <w:rPr>
          <w:sz w:val="28"/>
          <w:szCs w:val="28"/>
        </w:rPr>
        <w:t>умений</w:t>
      </w:r>
      <w:proofErr w:type="gramEnd"/>
      <w:r w:rsidRPr="00CB55E7">
        <w:rPr>
          <w:sz w:val="28"/>
          <w:szCs w:val="28"/>
        </w:rPr>
        <w:t xml:space="preserve"> обучающихся для определения исходного уровня </w:t>
      </w:r>
      <w:proofErr w:type="spellStart"/>
      <w:r w:rsidRPr="00CB55E7">
        <w:rPr>
          <w:sz w:val="28"/>
          <w:szCs w:val="28"/>
        </w:rPr>
        <w:t>обученности</w:t>
      </w:r>
      <w:proofErr w:type="spellEnd"/>
      <w:r w:rsidRPr="00CB55E7">
        <w:rPr>
          <w:sz w:val="28"/>
          <w:szCs w:val="28"/>
        </w:rPr>
        <w:t xml:space="preserve"> в форме практической работы и устного опроса. В процессе всего обучения по программе ведется текущий контроль в форме практической работы, опросе, </w:t>
      </w:r>
      <w:proofErr w:type="spellStart"/>
      <w:r w:rsidRPr="00CB55E7">
        <w:rPr>
          <w:sz w:val="28"/>
          <w:szCs w:val="28"/>
        </w:rPr>
        <w:t>самооценивании</w:t>
      </w:r>
      <w:proofErr w:type="spellEnd"/>
      <w:r w:rsidRPr="00CB55E7">
        <w:rPr>
          <w:sz w:val="28"/>
          <w:szCs w:val="28"/>
        </w:rPr>
        <w:t>, проведение выставок работ, конкурсов на лучшую работу, в игровой форме</w:t>
      </w:r>
      <w:r>
        <w:rPr>
          <w:sz w:val="28"/>
          <w:szCs w:val="28"/>
        </w:rPr>
        <w:t>.</w:t>
      </w:r>
    </w:p>
    <w:p w:rsidR="00341A66" w:rsidRPr="0043397A" w:rsidRDefault="00A0208A" w:rsidP="00A0208A">
      <w:pPr>
        <w:jc w:val="both"/>
        <w:rPr>
          <w:sz w:val="28"/>
          <w:szCs w:val="28"/>
        </w:rPr>
      </w:pPr>
      <w:r w:rsidRPr="00CB55E7">
        <w:rPr>
          <w:sz w:val="28"/>
          <w:szCs w:val="28"/>
        </w:rPr>
        <w:t xml:space="preserve">Формой предъявления и демонстрации образовательных результатов являются: </w:t>
      </w:r>
    </w:p>
    <w:p w:rsidR="00341A66" w:rsidRDefault="00A0208A" w:rsidP="00341A66">
      <w:pPr>
        <w:tabs>
          <w:tab w:val="left" w:pos="2940"/>
          <w:tab w:val="left" w:pos="37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41A66" w:rsidRPr="0043397A">
        <w:rPr>
          <w:sz w:val="28"/>
          <w:szCs w:val="28"/>
        </w:rPr>
        <w:t xml:space="preserve">ыставка рисунков, поделок </w:t>
      </w:r>
      <w:r w:rsidR="00341A66">
        <w:rPr>
          <w:sz w:val="28"/>
          <w:szCs w:val="28"/>
        </w:rPr>
        <w:t>из природного материала, тестирование, праздники «Осенние дары», «</w:t>
      </w:r>
      <w:r w:rsidR="00341A66" w:rsidRPr="0043397A">
        <w:rPr>
          <w:sz w:val="28"/>
          <w:szCs w:val="28"/>
        </w:rPr>
        <w:t xml:space="preserve"> Природа – наш д</w:t>
      </w:r>
      <w:r w:rsidR="00341A66">
        <w:rPr>
          <w:sz w:val="28"/>
          <w:szCs w:val="28"/>
        </w:rPr>
        <w:t>ом», проект «Клумба моей мечты», собеседование, дидактические игры.</w:t>
      </w:r>
      <w:proofErr w:type="gramEnd"/>
    </w:p>
    <w:p w:rsidR="00341A66" w:rsidRPr="0043397A" w:rsidRDefault="00341A66" w:rsidP="00341A66">
      <w:pPr>
        <w:tabs>
          <w:tab w:val="left" w:pos="2940"/>
          <w:tab w:val="left" w:pos="3780"/>
        </w:tabs>
        <w:jc w:val="center"/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 w:rsidRPr="00B7180B">
        <w:rPr>
          <w:b/>
          <w:sz w:val="28"/>
          <w:szCs w:val="28"/>
        </w:rPr>
        <w:t>2.4. Оценочные материалы</w:t>
      </w:r>
    </w:p>
    <w:p w:rsidR="0038742F" w:rsidRPr="006E3D21" w:rsidRDefault="0038742F" w:rsidP="0038742F">
      <w:pPr>
        <w:ind w:firstLine="851"/>
        <w:jc w:val="both"/>
        <w:rPr>
          <w:sz w:val="28"/>
          <w:szCs w:val="28"/>
        </w:rPr>
      </w:pPr>
      <w:r w:rsidRPr="006E3D21">
        <w:rPr>
          <w:sz w:val="28"/>
          <w:szCs w:val="28"/>
        </w:rPr>
        <w:t xml:space="preserve">Диагностический инструментарий: тестовые задания, опросные листы. </w:t>
      </w:r>
    </w:p>
    <w:p w:rsidR="0038742F" w:rsidRPr="006E3D21" w:rsidRDefault="0038742F" w:rsidP="0038742F">
      <w:pPr>
        <w:ind w:firstLine="851"/>
        <w:jc w:val="both"/>
        <w:rPr>
          <w:sz w:val="28"/>
          <w:szCs w:val="28"/>
        </w:rPr>
      </w:pPr>
      <w:r w:rsidRPr="006E3D21">
        <w:rPr>
          <w:sz w:val="28"/>
          <w:szCs w:val="28"/>
        </w:rPr>
        <w:lastRenderedPageBreak/>
        <w:t>Формы контроля: индивидуальный контроль, групповой контроль.</w:t>
      </w:r>
    </w:p>
    <w:p w:rsidR="0038742F" w:rsidRPr="006E3D21" w:rsidRDefault="0038742F" w:rsidP="0038742F">
      <w:pPr>
        <w:ind w:firstLine="851"/>
        <w:jc w:val="both"/>
        <w:rPr>
          <w:b/>
          <w:sz w:val="28"/>
          <w:szCs w:val="28"/>
        </w:rPr>
      </w:pPr>
      <w:r w:rsidRPr="006E3D21">
        <w:rPr>
          <w:sz w:val="28"/>
          <w:szCs w:val="28"/>
        </w:rPr>
        <w:t>Приемы контроля: игровые задания, самостоятельная работа, презентации, проекты.</w:t>
      </w:r>
    </w:p>
    <w:p w:rsidR="00341A66" w:rsidRPr="008B4450" w:rsidRDefault="00341A66" w:rsidP="00341A66">
      <w:pPr>
        <w:tabs>
          <w:tab w:val="left" w:pos="2940"/>
          <w:tab w:val="left" w:pos="3780"/>
        </w:tabs>
        <w:rPr>
          <w:sz w:val="28"/>
          <w:szCs w:val="28"/>
        </w:rPr>
      </w:pPr>
    </w:p>
    <w:p w:rsidR="00341A66" w:rsidRDefault="00341A66" w:rsidP="00341A66">
      <w:pPr>
        <w:pStyle w:val="af4"/>
        <w:spacing w:before="0" w:beforeAutospacing="0" w:after="0" w:afterAutospacing="0"/>
        <w:rPr>
          <w:sz w:val="28"/>
          <w:szCs w:val="28"/>
        </w:rPr>
      </w:pPr>
      <w:r w:rsidRPr="008B4450">
        <w:rPr>
          <w:sz w:val="28"/>
          <w:szCs w:val="28"/>
        </w:rPr>
        <w:t>Тесты</w:t>
      </w:r>
      <w:proofErr w:type="gramStart"/>
      <w:r w:rsidRPr="008B4450">
        <w:rPr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«</w:t>
      </w:r>
      <w:proofErr w:type="gramEnd"/>
      <w:r w:rsidRPr="008B4450">
        <w:rPr>
          <w:bCs/>
          <w:color w:val="000000"/>
          <w:sz w:val="28"/>
          <w:szCs w:val="28"/>
        </w:rPr>
        <w:t xml:space="preserve">Воздушное и почвенное питание растений», « Корень», « Строение листа»,  « Времена года», </w:t>
      </w:r>
      <w:r>
        <w:rPr>
          <w:bCs/>
          <w:color w:val="000000"/>
          <w:sz w:val="28"/>
          <w:szCs w:val="28"/>
        </w:rPr>
        <w:t xml:space="preserve">защита </w:t>
      </w:r>
      <w:r w:rsidRPr="008B4450">
        <w:rPr>
          <w:bCs/>
          <w:color w:val="000000"/>
          <w:sz w:val="28"/>
          <w:szCs w:val="28"/>
        </w:rPr>
        <w:t>проект</w:t>
      </w:r>
      <w:r>
        <w:rPr>
          <w:bCs/>
          <w:color w:val="000000"/>
          <w:sz w:val="28"/>
          <w:szCs w:val="28"/>
        </w:rPr>
        <w:t xml:space="preserve">а </w:t>
      </w:r>
      <w:r>
        <w:rPr>
          <w:sz w:val="28"/>
          <w:szCs w:val="28"/>
        </w:rPr>
        <w:t>«Клумба моей мечты.</w:t>
      </w: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780527" w:rsidRDefault="00780527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0208A" w:rsidRDefault="00A0208A" w:rsidP="00341A66">
      <w:pPr>
        <w:pStyle w:val="af4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9101"/>
      </w:tblGrid>
      <w:tr w:rsidR="00A0208A" w:rsidRPr="00501445" w:rsidTr="005C0353">
        <w:trPr>
          <w:jc w:val="center"/>
        </w:trPr>
        <w:tc>
          <w:tcPr>
            <w:tcW w:w="733" w:type="dxa"/>
          </w:tcPr>
          <w:p w:rsidR="00A0208A" w:rsidRPr="00501445" w:rsidRDefault="00A0208A" w:rsidP="005C0353">
            <w:pPr>
              <w:tabs>
                <w:tab w:val="left" w:pos="142"/>
              </w:tabs>
              <w:ind w:right="-227"/>
              <w:rPr>
                <w:sz w:val="28"/>
                <w:szCs w:val="28"/>
              </w:rPr>
            </w:pPr>
          </w:p>
        </w:tc>
        <w:tc>
          <w:tcPr>
            <w:tcW w:w="9446" w:type="dxa"/>
          </w:tcPr>
          <w:p w:rsidR="00A0208A" w:rsidRDefault="00A0208A" w:rsidP="005C03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208A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811BAA" w:rsidRDefault="00811BAA" w:rsidP="005C035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811BAA" w:rsidRDefault="00811BAA" w:rsidP="005C035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:rsidR="00A0208A" w:rsidRPr="00BF4A03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A0208A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</w:p>
          <w:p w:rsidR="00A0208A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156761">
              <w:rPr>
                <w:b/>
                <w:sz w:val="28"/>
                <w:szCs w:val="28"/>
              </w:rPr>
              <w:t>Критерии качества выполнения практической работы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56761">
              <w:rPr>
                <w:b/>
                <w:sz w:val="28"/>
                <w:szCs w:val="28"/>
              </w:rPr>
              <w:t>1. Качество выполнения отдельных элементов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Низкий уровень (1 балл)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Средний уровень (2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Высокий уровень (3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Детали сделаны с большим дефектом, не соответствуют образцу.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Детали выполнены с небольшим замечанием, есть небольшие отклонения от образца.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Детали выполнены аккуратно, имеют ровную поверхность, соответствуют эскизу.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45593C" w:rsidRDefault="00A0208A" w:rsidP="005C03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593C">
              <w:rPr>
                <w:b/>
                <w:sz w:val="28"/>
                <w:szCs w:val="28"/>
              </w:rPr>
              <w:t>2.Качество готовой работы</w:t>
            </w:r>
          </w:p>
          <w:p w:rsidR="00A0208A" w:rsidRPr="0045593C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Низкий уровень (1 балл)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Средний уровень (2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Высокий уровень (3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Сборка отдельных элементов не соответствует образцу.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Работа выполнена с небольшими замечаниями, которые легко исправить.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Работа выполнена аккуратно. Композиционные требования соблюдены.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45593C" w:rsidRDefault="00A0208A" w:rsidP="005C03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593C">
              <w:rPr>
                <w:b/>
                <w:sz w:val="28"/>
                <w:szCs w:val="28"/>
              </w:rPr>
              <w:t>3. Организация рабочего места</w:t>
            </w:r>
          </w:p>
          <w:p w:rsidR="00A0208A" w:rsidRPr="0045593C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Низкий уровень (1 балл)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Средний уровень (2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Высокий уровень (3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Испытывает серьезные затруднения при подготовке рабочего места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Готовит рабочее место при помощи педагога</w:t>
            </w:r>
          </w:p>
          <w:p w:rsidR="00A0208A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Способен самостоятельно готовить свое рабочее мест</w:t>
            </w:r>
          </w:p>
          <w:p w:rsidR="00A0208A" w:rsidRPr="0045593C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5593C">
              <w:rPr>
                <w:b/>
                <w:sz w:val="28"/>
                <w:szCs w:val="28"/>
              </w:rPr>
              <w:t>4. Трудоемкость, самостоятельность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Низкий уровень (1 балл)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Средний уровень (2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Высокий уровень (3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 xml:space="preserve">Работа выполнена под контролем педагога, с постоянными </w:t>
            </w:r>
            <w:r w:rsidRPr="00156761">
              <w:rPr>
                <w:sz w:val="28"/>
                <w:szCs w:val="28"/>
              </w:rPr>
              <w:lastRenderedPageBreak/>
              <w:t>консультациями. Темп работы медленный. Нарушена последовательность действий, элементы не выполнены до конца.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Работа выполнена с небольшой помощью педагога. Темп работы средний. Иногда приходится переделывать, возникают сомнения в выборе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последовательности изготовления изделия.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Работа выполнена полностью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самостоятельно. Темп работы быстрый. Работа хорошо спланирована, четкая последовательность выполнения.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45593C" w:rsidRDefault="00A0208A" w:rsidP="005C03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593C">
              <w:rPr>
                <w:b/>
                <w:sz w:val="28"/>
                <w:szCs w:val="28"/>
              </w:rPr>
              <w:t>5. Креативность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Низкий уровень (1 балл)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Средний уровень (2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Высокий уровень (3 балла)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Изделие выполнено на основе образца. Технология изготовления уже известна, ничего нового нет.</w:t>
            </w:r>
          </w:p>
          <w:p w:rsidR="00A0208A" w:rsidRPr="00156761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Изделие выполнено на основе образца с разработкой своего. Технология изготовления на основе уже известных способов, но внесено что- то свое.</w:t>
            </w:r>
          </w:p>
          <w:p w:rsidR="00A0208A" w:rsidRDefault="00A0208A" w:rsidP="005C0353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156761">
              <w:rPr>
                <w:sz w:val="28"/>
                <w:szCs w:val="28"/>
              </w:rPr>
              <w:t>Изделие выполнено по собственному замыслу. В технологии изготовления воплощены свои новые идеи. Есть творческая находка.</w:t>
            </w:r>
          </w:p>
          <w:p w:rsidR="00A0208A" w:rsidRPr="00501445" w:rsidRDefault="00A0208A" w:rsidP="005C0353">
            <w:pPr>
              <w:tabs>
                <w:tab w:val="left" w:pos="142"/>
              </w:tabs>
              <w:ind w:left="33" w:right="113" w:firstLine="32"/>
              <w:rPr>
                <w:sz w:val="28"/>
                <w:szCs w:val="28"/>
              </w:rPr>
            </w:pPr>
          </w:p>
        </w:tc>
      </w:tr>
    </w:tbl>
    <w:p w:rsidR="00A0208A" w:rsidRDefault="00A0208A" w:rsidP="00A0208A">
      <w:pPr>
        <w:rPr>
          <w:rFonts w:eastAsia="Calibri"/>
          <w:sz w:val="32"/>
          <w:u w:val="single"/>
        </w:rPr>
      </w:pPr>
    </w:p>
    <w:p w:rsidR="00A0208A" w:rsidRDefault="00A0208A" w:rsidP="00A0208A">
      <w:pPr>
        <w:shd w:val="clear" w:color="auto" w:fill="FFFFFF"/>
        <w:spacing w:line="289" w:lineRule="atLeast"/>
        <w:jc w:val="center"/>
        <w:rPr>
          <w:b/>
          <w:bCs/>
          <w:sz w:val="28"/>
        </w:rPr>
      </w:pPr>
    </w:p>
    <w:p w:rsidR="00A0208A" w:rsidRDefault="00A0208A" w:rsidP="00A0208A">
      <w:pPr>
        <w:shd w:val="clear" w:color="auto" w:fill="FFFFFF"/>
        <w:spacing w:line="289" w:lineRule="atLeast"/>
        <w:jc w:val="center"/>
        <w:rPr>
          <w:b/>
          <w:bCs/>
          <w:sz w:val="28"/>
        </w:rPr>
      </w:pPr>
    </w:p>
    <w:p w:rsidR="00A0208A" w:rsidRDefault="00A0208A" w:rsidP="00A0208A">
      <w:pPr>
        <w:shd w:val="clear" w:color="auto" w:fill="FFFFFF"/>
        <w:spacing w:line="289" w:lineRule="atLeast"/>
        <w:jc w:val="center"/>
        <w:rPr>
          <w:b/>
          <w:bCs/>
          <w:sz w:val="28"/>
        </w:rPr>
      </w:pPr>
    </w:p>
    <w:p w:rsidR="00A0208A" w:rsidRPr="008B4450" w:rsidRDefault="00A0208A" w:rsidP="00341A66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41A66" w:rsidRPr="008B4450" w:rsidRDefault="00341A66" w:rsidP="00341A66">
      <w:pPr>
        <w:tabs>
          <w:tab w:val="left" w:pos="2940"/>
          <w:tab w:val="left" w:pos="3780"/>
        </w:tabs>
        <w:rPr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rPr>
          <w:b/>
          <w:sz w:val="28"/>
          <w:szCs w:val="28"/>
        </w:rPr>
      </w:pPr>
    </w:p>
    <w:p w:rsidR="00A0208A" w:rsidRDefault="00A0208A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208A" w:rsidRDefault="00A0208A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80527" w:rsidRDefault="00780527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80527" w:rsidRDefault="00780527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80527" w:rsidRDefault="00780527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80527" w:rsidRDefault="00780527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208A" w:rsidRDefault="00A0208A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BAA" w:rsidRDefault="00811BAA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BAA" w:rsidRDefault="00811BAA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BAA" w:rsidRDefault="00811BAA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BAA" w:rsidRDefault="00811BAA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A0208A" w:rsidRDefault="00A0208A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208A" w:rsidRDefault="00A0208A" w:rsidP="00A020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F4A03">
        <w:rPr>
          <w:sz w:val="28"/>
          <w:szCs w:val="28"/>
        </w:rPr>
        <w:lastRenderedPageBreak/>
        <w:t>Приложение 2</w:t>
      </w:r>
    </w:p>
    <w:p w:rsidR="00A0208A" w:rsidRPr="00436CEF" w:rsidRDefault="00A0208A" w:rsidP="00A0208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C01D8">
        <w:rPr>
          <w:b/>
          <w:sz w:val="28"/>
          <w:szCs w:val="28"/>
        </w:rPr>
        <w:t>Календарный учебный график</w:t>
      </w:r>
    </w:p>
    <w:p w:rsidR="004A7566" w:rsidRDefault="004A7566" w:rsidP="004A7566">
      <w:pPr>
        <w:tabs>
          <w:tab w:val="left" w:pos="2940"/>
          <w:tab w:val="left" w:pos="3780"/>
        </w:tabs>
        <w:ind w:firstLine="540"/>
        <w:jc w:val="center"/>
        <w:rPr>
          <w:b/>
          <w:sz w:val="28"/>
          <w:szCs w:val="28"/>
        </w:rPr>
      </w:pPr>
    </w:p>
    <w:p w:rsidR="004A7566" w:rsidRDefault="004A7566" w:rsidP="004A7566">
      <w:pPr>
        <w:tabs>
          <w:tab w:val="left" w:pos="2940"/>
          <w:tab w:val="left" w:pos="3780"/>
        </w:tabs>
        <w:ind w:firstLine="540"/>
        <w:jc w:val="center"/>
        <w:rPr>
          <w:lang w:eastAsia="ru-RU"/>
        </w:rPr>
      </w:pPr>
    </w:p>
    <w:tbl>
      <w:tblPr>
        <w:tblW w:w="10716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63"/>
        <w:gridCol w:w="810"/>
        <w:gridCol w:w="8"/>
        <w:gridCol w:w="640"/>
        <w:gridCol w:w="1054"/>
        <w:gridCol w:w="156"/>
        <w:gridCol w:w="88"/>
        <w:gridCol w:w="1426"/>
        <w:gridCol w:w="31"/>
        <w:gridCol w:w="90"/>
        <w:gridCol w:w="52"/>
        <w:gridCol w:w="708"/>
        <w:gridCol w:w="111"/>
        <w:gridCol w:w="1920"/>
        <w:gridCol w:w="124"/>
        <w:gridCol w:w="1247"/>
        <w:gridCol w:w="1701"/>
      </w:tblGrid>
      <w:tr w:rsidR="004A7566" w:rsidRPr="007E5877" w:rsidTr="00B62DC3">
        <w:trPr>
          <w:trHeight w:val="1315"/>
        </w:trPr>
        <w:tc>
          <w:tcPr>
            <w:tcW w:w="487" w:type="dxa"/>
          </w:tcPr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№</w:t>
            </w:r>
          </w:p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п/п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 w:rsidRPr="00761695">
              <w:rPr>
                <w:sz w:val="22"/>
                <w:szCs w:val="22"/>
                <w:lang w:eastAsia="ru-RU"/>
              </w:rPr>
              <w:t>Месяц</w:t>
            </w: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 w:rsidRPr="00761695">
              <w:rPr>
                <w:sz w:val="22"/>
                <w:szCs w:val="22"/>
                <w:lang w:eastAsia="ru-RU"/>
              </w:rPr>
              <w:t>Число</w:t>
            </w: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Время</w:t>
            </w:r>
          </w:p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proofErr w:type="gramStart"/>
            <w:r w:rsidRPr="00761695">
              <w:rPr>
                <w:sz w:val="22"/>
                <w:szCs w:val="22"/>
                <w:lang w:eastAsia="ru-RU"/>
              </w:rPr>
              <w:t>Проведе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761695">
              <w:rPr>
                <w:sz w:val="22"/>
                <w:szCs w:val="22"/>
                <w:lang w:eastAsia="ru-RU"/>
              </w:rPr>
              <w:t>ния</w:t>
            </w:r>
            <w:proofErr w:type="spellEnd"/>
            <w:proofErr w:type="gramEnd"/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Форма</w:t>
            </w:r>
          </w:p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занятия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761695">
              <w:rPr>
                <w:sz w:val="22"/>
                <w:szCs w:val="22"/>
                <w:lang w:eastAsia="ru-RU"/>
              </w:rPr>
              <w:t>Коли</w:t>
            </w:r>
            <w:r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761695">
              <w:rPr>
                <w:sz w:val="22"/>
                <w:szCs w:val="22"/>
                <w:lang w:eastAsia="ru-RU"/>
              </w:rPr>
              <w:t>чество</w:t>
            </w:r>
            <w:proofErr w:type="spellEnd"/>
            <w:proofErr w:type="gramEnd"/>
          </w:p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часов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Тема</w:t>
            </w:r>
          </w:p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занятия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Место</w:t>
            </w:r>
          </w:p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проведения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Форма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rPr>
                <w:lang w:eastAsia="ru-RU"/>
              </w:rPr>
            </w:pPr>
            <w:r w:rsidRPr="00761695">
              <w:rPr>
                <w:sz w:val="22"/>
                <w:szCs w:val="22"/>
                <w:lang w:eastAsia="ru-RU"/>
              </w:rPr>
              <w:t>контроля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62DC3" w:rsidRPr="007E5877" w:rsidTr="00B62DC3">
        <w:trPr>
          <w:trHeight w:val="1315"/>
        </w:trPr>
        <w:tc>
          <w:tcPr>
            <w:tcW w:w="2008" w:type="dxa"/>
            <w:gridSpan w:val="5"/>
            <w:tcBorders>
              <w:right w:val="single" w:sz="4" w:space="0" w:color="auto"/>
            </w:tcBorders>
          </w:tcPr>
          <w:p w:rsidR="00B62DC3" w:rsidRPr="00761695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92332">
              <w:rPr>
                <w:b/>
              </w:rPr>
              <w:t>Вводное занятие</w:t>
            </w:r>
            <w:r>
              <w:rPr>
                <w:b/>
              </w:rPr>
              <w:t>(1ч.)</w:t>
            </w:r>
          </w:p>
        </w:tc>
        <w:tc>
          <w:tcPr>
            <w:tcW w:w="7007" w:type="dxa"/>
            <w:gridSpan w:val="12"/>
            <w:tcBorders>
              <w:left w:val="single" w:sz="4" w:space="0" w:color="auto"/>
            </w:tcBorders>
          </w:tcPr>
          <w:p w:rsidR="00B62DC3" w:rsidRPr="00761695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B62DC3" w:rsidRPr="0080299E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62DC3" w:rsidRPr="007E5877" w:rsidTr="00B62DC3">
        <w:trPr>
          <w:trHeight w:val="1315"/>
        </w:trPr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B62DC3" w:rsidRPr="00192332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DC3" w:rsidRPr="00192332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B62DC3" w:rsidRPr="00192332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2DC3" w:rsidRPr="00192332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2DC3" w:rsidRPr="00192332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2DC3" w:rsidRPr="00192332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DC3" w:rsidRPr="00192332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B62DC3" w:rsidRPr="00192332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:rsidR="00B62DC3" w:rsidRPr="0080299E" w:rsidRDefault="00B62DC3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0299E">
              <w:rPr>
                <w:sz w:val="22"/>
                <w:szCs w:val="22"/>
                <w:lang w:eastAsia="ru-RU"/>
              </w:rPr>
              <w:t>Беседа</w:t>
            </w:r>
          </w:p>
        </w:tc>
      </w:tr>
      <w:tr w:rsidR="004A7566" w:rsidRPr="007E5877" w:rsidTr="005C0353">
        <w:trPr>
          <w:trHeight w:val="1315"/>
        </w:trPr>
        <w:tc>
          <w:tcPr>
            <w:tcW w:w="9015" w:type="dxa"/>
            <w:gridSpan w:val="17"/>
          </w:tcPr>
          <w:p w:rsidR="004A7566" w:rsidRPr="00761695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92332">
              <w:rPr>
                <w:b/>
              </w:rPr>
              <w:t>Знакомство с растениями</w:t>
            </w:r>
            <w:r>
              <w:rPr>
                <w:b/>
              </w:rPr>
              <w:t xml:space="preserve"> (3 ч.)</w:t>
            </w:r>
          </w:p>
        </w:tc>
        <w:tc>
          <w:tcPr>
            <w:tcW w:w="1701" w:type="dxa"/>
          </w:tcPr>
          <w:p w:rsidR="004A7566" w:rsidRPr="0080299E" w:rsidRDefault="004A7566" w:rsidP="005C035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A7566" w:rsidRPr="007E5877" w:rsidTr="00B62DC3">
        <w:trPr>
          <w:trHeight w:val="777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2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687" w:type="dxa"/>
            <w:gridSpan w:val="5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>рассказ</w:t>
            </w:r>
          </w:p>
        </w:tc>
        <w:tc>
          <w:tcPr>
            <w:tcW w:w="708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</w:pPr>
            <w:r w:rsidRPr="00761695">
              <w:t>Многообразие растений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>класс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</w:pPr>
            <w:r w:rsidRPr="00761695">
              <w:t>беседа</w:t>
            </w:r>
          </w:p>
        </w:tc>
      </w:tr>
      <w:tr w:rsidR="004A7566" w:rsidRPr="007E5877" w:rsidTr="00B62DC3">
        <w:trPr>
          <w:trHeight w:val="1187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3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687" w:type="dxa"/>
            <w:gridSpan w:val="5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>экскурсия</w:t>
            </w:r>
          </w:p>
        </w:tc>
        <w:tc>
          <w:tcPr>
            <w:tcW w:w="708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</w:pPr>
            <w:r w:rsidRPr="00761695">
              <w:t>Растения в саду и в огороде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>Школьный участок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</w:pPr>
            <w:r w:rsidRPr="00761695"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4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687" w:type="dxa"/>
            <w:gridSpan w:val="5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>Практическая работа</w:t>
            </w:r>
          </w:p>
        </w:tc>
        <w:tc>
          <w:tcPr>
            <w:tcW w:w="708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</w:pPr>
            <w:r w:rsidRPr="00761695">
              <w:t>Комнатные растения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425B42" w:rsidRDefault="004A7566" w:rsidP="005C0353">
            <w:pPr>
              <w:tabs>
                <w:tab w:val="left" w:pos="2940"/>
                <w:tab w:val="left" w:pos="3780"/>
              </w:tabs>
            </w:pPr>
            <w:proofErr w:type="spellStart"/>
            <w:r w:rsidRPr="00425B42">
              <w:t>Дидактичес</w:t>
            </w:r>
            <w:proofErr w:type="spellEnd"/>
            <w:r w:rsidRPr="00425B42">
              <w:t>-кая игра           « Странное растение»</w:t>
            </w:r>
          </w:p>
        </w:tc>
      </w:tr>
      <w:tr w:rsidR="004A7566" w:rsidRPr="007E5877" w:rsidTr="005C0353">
        <w:trPr>
          <w:trHeight w:val="798"/>
        </w:trPr>
        <w:tc>
          <w:tcPr>
            <w:tcW w:w="10716" w:type="dxa"/>
            <w:gridSpan w:val="18"/>
          </w:tcPr>
          <w:p w:rsidR="004A7566" w:rsidRDefault="004A7566" w:rsidP="005C0353">
            <w:pPr>
              <w:tabs>
                <w:tab w:val="left" w:pos="2940"/>
              </w:tabs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2.Осенние изменения в природе (4</w:t>
            </w:r>
            <w:r w:rsidRPr="00567339">
              <w:rPr>
                <w:b/>
              </w:rPr>
              <w:t xml:space="preserve"> часов)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5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 xml:space="preserve">Наблюдение 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</w:pPr>
            <w:r w:rsidRPr="00761695">
              <w:t>Изменения в погоде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Итоги наблюдений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6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>Наблюдение, игра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</w:pPr>
            <w:r w:rsidRPr="00761695">
              <w:t>Листопад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>участок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>Выставка поделок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7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 xml:space="preserve">Наблюдение 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</w:pPr>
            <w:r w:rsidRPr="00761695">
              <w:t>Подготовка растений к зиме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Итоги наблюдений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8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t xml:space="preserve">Праздник 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</w:pPr>
            <w:r w:rsidRPr="00761695">
              <w:t>Дары осени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Конкурс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п</w:t>
            </w:r>
            <w:r w:rsidRPr="00761695">
              <w:t>оделок</w:t>
            </w:r>
            <w:r>
              <w:t>, праздник</w:t>
            </w:r>
          </w:p>
        </w:tc>
      </w:tr>
      <w:tr w:rsidR="004A7566" w:rsidRPr="007E5877" w:rsidTr="005C0353">
        <w:trPr>
          <w:trHeight w:val="798"/>
        </w:trPr>
        <w:tc>
          <w:tcPr>
            <w:tcW w:w="10716" w:type="dxa"/>
            <w:gridSpan w:val="18"/>
          </w:tcPr>
          <w:p w:rsidR="004A7566" w:rsidRPr="00567339" w:rsidRDefault="004A7566" w:rsidP="005C0353">
            <w:pPr>
              <w:tabs>
                <w:tab w:val="left" w:pos="2940"/>
              </w:tabs>
              <w:snapToGrid w:val="0"/>
              <w:rPr>
                <w:b/>
              </w:rPr>
            </w:pPr>
            <w:r>
              <w:rPr>
                <w:b/>
              </w:rPr>
              <w:lastRenderedPageBreak/>
              <w:t>3. Внешнее строение растения (5</w:t>
            </w:r>
            <w:r w:rsidRPr="00567339">
              <w:rPr>
                <w:b/>
              </w:rPr>
              <w:t xml:space="preserve"> ч.)</w:t>
            </w:r>
          </w:p>
          <w:p w:rsidR="004A7566" w:rsidRPr="00567339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Работа с гербарием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</w:pPr>
            <w:r w:rsidRPr="00761695">
              <w:t>Стебель</w:t>
            </w:r>
          </w:p>
        </w:tc>
        <w:tc>
          <w:tcPr>
            <w:tcW w:w="1371" w:type="dxa"/>
            <w:gridSpan w:val="2"/>
          </w:tcPr>
          <w:p w:rsidR="004A7566" w:rsidRPr="00307EF0" w:rsidRDefault="004A7566" w:rsidP="00307EF0">
            <w:pPr>
              <w:tabs>
                <w:tab w:val="left" w:pos="2940"/>
                <w:tab w:val="left" w:pos="3780"/>
              </w:tabs>
              <w:rPr>
                <w:b/>
              </w:rPr>
            </w:pPr>
            <w:r w:rsidRPr="00307EF0">
              <w:rPr>
                <w:b/>
                <w:sz w:val="22"/>
                <w:szCs w:val="22"/>
              </w:rPr>
              <w:t>Кабинет</w:t>
            </w:r>
          </w:p>
          <w:p w:rsidR="00307EF0" w:rsidRPr="00761695" w:rsidRDefault="00307EF0" w:rsidP="00307EF0">
            <w:pPr>
              <w:tabs>
                <w:tab w:val="left" w:pos="2940"/>
                <w:tab w:val="left" w:pos="3780"/>
              </w:tabs>
            </w:pPr>
            <w:r w:rsidRPr="00307EF0">
              <w:rPr>
                <w:b/>
                <w:sz w:val="22"/>
                <w:szCs w:val="22"/>
              </w:rPr>
              <w:t>«Точка роста»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Работа с гербарием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</w:pPr>
            <w:r w:rsidRPr="00761695">
              <w:t>Листья</w:t>
            </w:r>
          </w:p>
        </w:tc>
        <w:tc>
          <w:tcPr>
            <w:tcW w:w="1371" w:type="dxa"/>
            <w:gridSpan w:val="2"/>
          </w:tcPr>
          <w:p w:rsidR="00307EF0" w:rsidRPr="00307EF0" w:rsidRDefault="00307EF0" w:rsidP="00307EF0">
            <w:pPr>
              <w:tabs>
                <w:tab w:val="left" w:pos="2940"/>
                <w:tab w:val="left" w:pos="3780"/>
              </w:tabs>
              <w:rPr>
                <w:b/>
              </w:rPr>
            </w:pPr>
            <w:r w:rsidRPr="00307EF0">
              <w:rPr>
                <w:b/>
                <w:sz w:val="22"/>
                <w:szCs w:val="22"/>
              </w:rPr>
              <w:t>Кабинет</w:t>
            </w:r>
          </w:p>
          <w:p w:rsidR="004A7566" w:rsidRPr="00761695" w:rsidRDefault="00307EF0" w:rsidP="00307EF0">
            <w:pPr>
              <w:tabs>
                <w:tab w:val="left" w:pos="2940"/>
                <w:tab w:val="left" w:pos="3780"/>
              </w:tabs>
            </w:pPr>
            <w:r w:rsidRPr="00307EF0">
              <w:rPr>
                <w:b/>
                <w:sz w:val="22"/>
                <w:szCs w:val="22"/>
              </w:rPr>
              <w:t>«Точка роста»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1</w:t>
            </w:r>
            <w:r w:rsidR="00B62DC3">
              <w:rPr>
                <w:sz w:val="22"/>
                <w:szCs w:val="22"/>
              </w:rPr>
              <w:t>1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Работа с гербарием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</w:pPr>
            <w:r w:rsidRPr="00761695">
              <w:t>Корень</w:t>
            </w:r>
          </w:p>
        </w:tc>
        <w:tc>
          <w:tcPr>
            <w:tcW w:w="1371" w:type="dxa"/>
            <w:gridSpan w:val="2"/>
          </w:tcPr>
          <w:p w:rsidR="00307EF0" w:rsidRPr="00307EF0" w:rsidRDefault="00307EF0" w:rsidP="00307EF0">
            <w:pPr>
              <w:tabs>
                <w:tab w:val="left" w:pos="2940"/>
                <w:tab w:val="left" w:pos="3780"/>
              </w:tabs>
              <w:rPr>
                <w:b/>
              </w:rPr>
            </w:pPr>
            <w:r w:rsidRPr="00307EF0">
              <w:rPr>
                <w:b/>
                <w:sz w:val="22"/>
                <w:szCs w:val="22"/>
              </w:rPr>
              <w:t>Кабинет</w:t>
            </w:r>
          </w:p>
          <w:p w:rsidR="004A7566" w:rsidRPr="00761695" w:rsidRDefault="00307EF0" w:rsidP="00307EF0">
            <w:pPr>
              <w:tabs>
                <w:tab w:val="left" w:pos="2940"/>
                <w:tab w:val="left" w:pos="3780"/>
              </w:tabs>
            </w:pPr>
            <w:r w:rsidRPr="00307EF0">
              <w:rPr>
                <w:b/>
                <w:sz w:val="22"/>
                <w:szCs w:val="22"/>
              </w:rPr>
              <w:t>«Точка роста»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1</w:t>
            </w:r>
            <w:r w:rsidR="00B62DC3">
              <w:rPr>
                <w:sz w:val="22"/>
                <w:szCs w:val="22"/>
              </w:rPr>
              <w:t>2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 xml:space="preserve">Наблюдение 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</w:pPr>
            <w:r w:rsidRPr="00761695">
              <w:t>Цветок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Итоги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наблюдений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1</w:t>
            </w:r>
            <w:r w:rsidR="00B62DC3">
              <w:rPr>
                <w:sz w:val="22"/>
                <w:szCs w:val="22"/>
              </w:rPr>
              <w:t>3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 xml:space="preserve">Игра 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</w:pPr>
            <w:r w:rsidRPr="00761695">
              <w:t>Плоды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C80BB4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proofErr w:type="spellStart"/>
            <w:r w:rsidRPr="00C80BB4">
              <w:t>Дидактичес</w:t>
            </w:r>
            <w:proofErr w:type="spellEnd"/>
            <w:r w:rsidRPr="00C80BB4">
              <w:t>-кая игр</w:t>
            </w:r>
            <w:r>
              <w:t xml:space="preserve">а           </w:t>
            </w:r>
          </w:p>
        </w:tc>
      </w:tr>
      <w:tr w:rsidR="004A7566" w:rsidRPr="007E5877" w:rsidTr="005C0353">
        <w:trPr>
          <w:trHeight w:val="798"/>
        </w:trPr>
        <w:tc>
          <w:tcPr>
            <w:tcW w:w="9015" w:type="dxa"/>
            <w:gridSpan w:val="17"/>
          </w:tcPr>
          <w:p w:rsidR="004A7566" w:rsidRPr="00567339" w:rsidRDefault="004A7566" w:rsidP="005C0353">
            <w:pPr>
              <w:tabs>
                <w:tab w:val="left" w:pos="2940"/>
              </w:tabs>
              <w:snapToGrid w:val="0"/>
              <w:rPr>
                <w:b/>
              </w:rPr>
            </w:pPr>
            <w:r w:rsidRPr="00567339">
              <w:rPr>
                <w:b/>
              </w:rPr>
              <w:t>4.Растения как мы: пита</w:t>
            </w:r>
            <w:r>
              <w:rPr>
                <w:b/>
              </w:rPr>
              <w:t>ние, дыхание и рост растений ( 3</w:t>
            </w:r>
            <w:r w:rsidRPr="00567339">
              <w:rPr>
                <w:b/>
              </w:rPr>
              <w:t xml:space="preserve"> ч.)</w:t>
            </w:r>
          </w:p>
        </w:tc>
        <w:tc>
          <w:tcPr>
            <w:tcW w:w="1701" w:type="dxa"/>
          </w:tcPr>
          <w:p w:rsidR="004A7566" w:rsidRPr="00567339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1</w:t>
            </w:r>
            <w:r w:rsidR="00B62DC3">
              <w:rPr>
                <w:sz w:val="22"/>
                <w:szCs w:val="22"/>
              </w:rPr>
              <w:t>4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Опыт, беседа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  <w:rPr>
                <w:color w:val="000000"/>
              </w:rPr>
            </w:pPr>
            <w:r w:rsidRPr="00761695">
              <w:rPr>
                <w:color w:val="000000"/>
              </w:rPr>
              <w:t>Питание растений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1</w:t>
            </w:r>
            <w:r w:rsidR="00B62DC3">
              <w:rPr>
                <w:sz w:val="22"/>
                <w:szCs w:val="22"/>
              </w:rPr>
              <w:t>5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Опыт, беседа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</w:pPr>
            <w:r w:rsidRPr="00761695">
              <w:t>Дыхание растений</w:t>
            </w:r>
          </w:p>
        </w:tc>
        <w:tc>
          <w:tcPr>
            <w:tcW w:w="1371" w:type="dxa"/>
            <w:gridSpan w:val="2"/>
          </w:tcPr>
          <w:p w:rsidR="00307EF0" w:rsidRPr="00307EF0" w:rsidRDefault="00A60248" w:rsidP="00307EF0">
            <w:pPr>
              <w:tabs>
                <w:tab w:val="left" w:pos="2940"/>
                <w:tab w:val="left" w:pos="37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07EF0" w:rsidRPr="00307EF0">
              <w:rPr>
                <w:b/>
                <w:sz w:val="22"/>
                <w:szCs w:val="22"/>
              </w:rPr>
              <w:t>Кабинет</w:t>
            </w:r>
          </w:p>
          <w:p w:rsidR="004A7566" w:rsidRPr="00761695" w:rsidRDefault="00307EF0" w:rsidP="00307EF0">
            <w:pPr>
              <w:tabs>
                <w:tab w:val="left" w:pos="2940"/>
                <w:tab w:val="left" w:pos="3780"/>
              </w:tabs>
            </w:pPr>
            <w:r w:rsidRPr="00307EF0">
              <w:rPr>
                <w:b/>
                <w:sz w:val="22"/>
                <w:szCs w:val="22"/>
              </w:rPr>
              <w:t>«Точка роста»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1</w:t>
            </w:r>
            <w:r w:rsidR="00B62DC3">
              <w:rPr>
                <w:sz w:val="22"/>
                <w:szCs w:val="22"/>
              </w:rPr>
              <w:t>6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Практическая работа с комнатными растениями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</w:pPr>
            <w:r w:rsidRPr="00761695">
              <w:t>Рост и развитие растений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Защита проекта</w:t>
            </w:r>
          </w:p>
        </w:tc>
      </w:tr>
      <w:tr w:rsidR="004A7566" w:rsidRPr="007E5877" w:rsidTr="005C0353">
        <w:trPr>
          <w:trHeight w:val="798"/>
        </w:trPr>
        <w:tc>
          <w:tcPr>
            <w:tcW w:w="9015" w:type="dxa"/>
            <w:gridSpan w:val="17"/>
          </w:tcPr>
          <w:p w:rsidR="004A7566" w:rsidRPr="00567339" w:rsidRDefault="004A7566" w:rsidP="005C0353">
            <w:pPr>
              <w:tabs>
                <w:tab w:val="left" w:pos="2940"/>
              </w:tabs>
              <w:snapToGrid w:val="0"/>
              <w:rPr>
                <w:b/>
              </w:rPr>
            </w:pPr>
            <w:r w:rsidRPr="00567339">
              <w:rPr>
                <w:b/>
              </w:rPr>
              <w:t>5.Зимние явления в природе (3 ч.)</w:t>
            </w:r>
          </w:p>
        </w:tc>
        <w:tc>
          <w:tcPr>
            <w:tcW w:w="1701" w:type="dxa"/>
          </w:tcPr>
          <w:p w:rsidR="004A7566" w:rsidRPr="00567339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</w:rPr>
            </w:pP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1</w:t>
            </w:r>
            <w:r w:rsidR="00B62DC3">
              <w:rPr>
                <w:sz w:val="22"/>
                <w:szCs w:val="22"/>
              </w:rPr>
              <w:t>7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Наблюдение, беседа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Изменения в погоде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1</w:t>
            </w:r>
            <w:r w:rsidR="00B62DC3">
              <w:rPr>
                <w:sz w:val="22"/>
                <w:szCs w:val="22"/>
              </w:rPr>
              <w:t>8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Наблюдение, беседа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Зимний покой растений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1</w:t>
            </w:r>
            <w:r w:rsidR="00B62DC3">
              <w:rPr>
                <w:sz w:val="22"/>
                <w:szCs w:val="22"/>
              </w:rPr>
              <w:t>9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Беседа , практическая работа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Роль снега в жизни растений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4A7566" w:rsidRPr="007E5877" w:rsidTr="005C0353">
        <w:trPr>
          <w:trHeight w:val="798"/>
        </w:trPr>
        <w:tc>
          <w:tcPr>
            <w:tcW w:w="9015" w:type="dxa"/>
            <w:gridSpan w:val="17"/>
          </w:tcPr>
          <w:p w:rsidR="004A7566" w:rsidRPr="00567339" w:rsidRDefault="004A7566" w:rsidP="005C0353">
            <w:pPr>
              <w:tabs>
                <w:tab w:val="left" w:pos="2940"/>
              </w:tabs>
              <w:snapToGrid w:val="0"/>
              <w:rPr>
                <w:b/>
              </w:rPr>
            </w:pPr>
            <w:r w:rsidRPr="00567339">
              <w:rPr>
                <w:b/>
              </w:rPr>
              <w:t xml:space="preserve">6. </w:t>
            </w:r>
            <w:r w:rsidRPr="00567339">
              <w:rPr>
                <w:b/>
                <w:bCs/>
              </w:rPr>
              <w:t>Условия, необходимые для жизни растений</w:t>
            </w:r>
            <w:r>
              <w:rPr>
                <w:b/>
              </w:rPr>
              <w:t>(4</w:t>
            </w:r>
            <w:r w:rsidRPr="00567339">
              <w:rPr>
                <w:b/>
              </w:rPr>
              <w:t>ч.)</w:t>
            </w:r>
          </w:p>
        </w:tc>
        <w:tc>
          <w:tcPr>
            <w:tcW w:w="1701" w:type="dxa"/>
          </w:tcPr>
          <w:p w:rsidR="004A7566" w:rsidRPr="00567339" w:rsidRDefault="004A7566" w:rsidP="005C0353">
            <w:pPr>
              <w:tabs>
                <w:tab w:val="left" w:pos="2940"/>
                <w:tab w:val="left" w:pos="3780"/>
              </w:tabs>
              <w:jc w:val="center"/>
              <w:rPr>
                <w:b/>
              </w:rPr>
            </w:pP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B62DC3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Беседа , практическая работа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  <w:rPr>
                <w:bCs/>
              </w:rPr>
            </w:pPr>
            <w:r w:rsidRPr="00761695">
              <w:rPr>
                <w:bCs/>
              </w:rPr>
              <w:t>Роль воды в жизни растений</w:t>
            </w:r>
          </w:p>
        </w:tc>
        <w:tc>
          <w:tcPr>
            <w:tcW w:w="1371" w:type="dxa"/>
            <w:gridSpan w:val="2"/>
          </w:tcPr>
          <w:p w:rsidR="00A60248" w:rsidRPr="00307EF0" w:rsidRDefault="00A60248" w:rsidP="00A60248">
            <w:pPr>
              <w:tabs>
                <w:tab w:val="left" w:pos="2940"/>
                <w:tab w:val="left" w:pos="3780"/>
              </w:tabs>
              <w:rPr>
                <w:b/>
              </w:rPr>
            </w:pPr>
            <w:r w:rsidRPr="00307EF0">
              <w:rPr>
                <w:b/>
                <w:sz w:val="22"/>
                <w:szCs w:val="22"/>
              </w:rPr>
              <w:t>Кабинет</w:t>
            </w:r>
          </w:p>
          <w:p w:rsidR="004A7566" w:rsidRPr="00761695" w:rsidRDefault="00A60248" w:rsidP="00A60248">
            <w:pPr>
              <w:tabs>
                <w:tab w:val="left" w:pos="2940"/>
                <w:tab w:val="left" w:pos="3780"/>
              </w:tabs>
            </w:pPr>
            <w:r w:rsidRPr="00307EF0">
              <w:rPr>
                <w:b/>
                <w:sz w:val="22"/>
                <w:szCs w:val="22"/>
              </w:rPr>
              <w:t>«Точка роста»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2</w:t>
            </w:r>
            <w:r w:rsidR="00B62DC3">
              <w:rPr>
                <w:sz w:val="22"/>
                <w:szCs w:val="22"/>
              </w:rPr>
              <w:t>1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Беседа , практическая работа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  <w:rPr>
                <w:bCs/>
              </w:rPr>
            </w:pPr>
            <w:r w:rsidRPr="00761695">
              <w:rPr>
                <w:bCs/>
              </w:rPr>
              <w:t>Роль почвы в жизни растений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lastRenderedPageBreak/>
              <w:t>2</w:t>
            </w:r>
            <w:r w:rsidR="00B62DC3">
              <w:rPr>
                <w:sz w:val="22"/>
                <w:szCs w:val="22"/>
              </w:rPr>
              <w:t>2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Беседа , практическая работа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  <w:rPr>
                <w:bCs/>
              </w:rPr>
            </w:pPr>
            <w:r w:rsidRPr="00761695">
              <w:rPr>
                <w:bCs/>
              </w:rPr>
              <w:t>Роль света в жизни растений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2</w:t>
            </w:r>
            <w:r w:rsidR="00B62DC3">
              <w:rPr>
                <w:sz w:val="22"/>
                <w:szCs w:val="22"/>
              </w:rPr>
              <w:t>3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Беседа , практическая работа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</w:tabs>
              <w:snapToGrid w:val="0"/>
              <w:rPr>
                <w:bCs/>
              </w:rPr>
            </w:pPr>
            <w:r w:rsidRPr="00761695">
              <w:rPr>
                <w:bCs/>
              </w:rPr>
              <w:t>Роль тепла в жизни растений</w:t>
            </w:r>
          </w:p>
        </w:tc>
        <w:tc>
          <w:tcPr>
            <w:tcW w:w="1371" w:type="dxa"/>
            <w:gridSpan w:val="2"/>
          </w:tcPr>
          <w:p w:rsidR="00A60248" w:rsidRPr="00307EF0" w:rsidRDefault="00A60248" w:rsidP="00A60248">
            <w:pPr>
              <w:tabs>
                <w:tab w:val="left" w:pos="2940"/>
                <w:tab w:val="left" w:pos="3780"/>
              </w:tabs>
              <w:rPr>
                <w:b/>
              </w:rPr>
            </w:pPr>
            <w:r w:rsidRPr="00307EF0">
              <w:rPr>
                <w:b/>
                <w:sz w:val="22"/>
                <w:szCs w:val="22"/>
              </w:rPr>
              <w:t>Кабинет</w:t>
            </w:r>
          </w:p>
          <w:p w:rsidR="004A7566" w:rsidRPr="00761695" w:rsidRDefault="00A60248" w:rsidP="00A60248">
            <w:pPr>
              <w:tabs>
                <w:tab w:val="left" w:pos="2940"/>
                <w:tab w:val="left" w:pos="3780"/>
              </w:tabs>
            </w:pPr>
            <w:r w:rsidRPr="00307EF0">
              <w:rPr>
                <w:b/>
                <w:sz w:val="22"/>
                <w:szCs w:val="22"/>
              </w:rPr>
              <w:t>«Точка роста»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4A7566" w:rsidRPr="007E5877" w:rsidTr="005C0353">
        <w:trPr>
          <w:trHeight w:val="798"/>
        </w:trPr>
        <w:tc>
          <w:tcPr>
            <w:tcW w:w="9015" w:type="dxa"/>
            <w:gridSpan w:val="17"/>
          </w:tcPr>
          <w:p w:rsidR="004A7566" w:rsidRPr="00703088" w:rsidRDefault="004A7566" w:rsidP="005C0353">
            <w:pPr>
              <w:tabs>
                <w:tab w:val="left" w:pos="2940"/>
              </w:tabs>
              <w:snapToGrid w:val="0"/>
              <w:rPr>
                <w:b/>
              </w:rPr>
            </w:pPr>
            <w:r w:rsidRPr="00703088">
              <w:rPr>
                <w:b/>
              </w:rPr>
              <w:t>7. Основы размножения растений. Размножение растений семенами</w:t>
            </w:r>
            <w:r>
              <w:rPr>
                <w:b/>
              </w:rPr>
              <w:t xml:space="preserve"> и вегетативное размножение. (4</w:t>
            </w:r>
            <w:r w:rsidRPr="00703088">
              <w:rPr>
                <w:b/>
              </w:rPr>
              <w:t xml:space="preserve"> ч.)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2</w:t>
            </w:r>
            <w:r w:rsidR="00B62DC3">
              <w:rPr>
                <w:sz w:val="22"/>
                <w:szCs w:val="22"/>
              </w:rPr>
              <w:t>4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45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850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Разнообразие семян растений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2</w:t>
            </w:r>
            <w:r w:rsidR="00B62DC3">
              <w:rPr>
                <w:sz w:val="22"/>
                <w:szCs w:val="22"/>
              </w:rPr>
              <w:t>5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45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850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Строение семени</w:t>
            </w:r>
          </w:p>
        </w:tc>
        <w:tc>
          <w:tcPr>
            <w:tcW w:w="1371" w:type="dxa"/>
            <w:gridSpan w:val="2"/>
          </w:tcPr>
          <w:p w:rsidR="00A60248" w:rsidRPr="00307EF0" w:rsidRDefault="00A60248" w:rsidP="00A60248">
            <w:pPr>
              <w:tabs>
                <w:tab w:val="left" w:pos="2940"/>
                <w:tab w:val="left" w:pos="3780"/>
              </w:tabs>
              <w:rPr>
                <w:b/>
              </w:rPr>
            </w:pPr>
            <w:r w:rsidRPr="00307EF0">
              <w:rPr>
                <w:b/>
                <w:sz w:val="22"/>
                <w:szCs w:val="22"/>
              </w:rPr>
              <w:t>Кабинет</w:t>
            </w:r>
          </w:p>
          <w:p w:rsidR="004A7566" w:rsidRPr="00761695" w:rsidRDefault="00A60248" w:rsidP="00A60248">
            <w:pPr>
              <w:tabs>
                <w:tab w:val="left" w:pos="2940"/>
                <w:tab w:val="left" w:pos="3780"/>
              </w:tabs>
            </w:pPr>
            <w:r w:rsidRPr="00307EF0">
              <w:rPr>
                <w:b/>
                <w:sz w:val="22"/>
                <w:szCs w:val="22"/>
              </w:rPr>
              <w:t>«Точка роста»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тест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2</w:t>
            </w:r>
            <w:r w:rsidR="00B62DC3">
              <w:rPr>
                <w:sz w:val="22"/>
                <w:szCs w:val="22"/>
              </w:rPr>
              <w:t>6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45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50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Прорастание семян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2</w:t>
            </w:r>
            <w:r w:rsidR="00B62DC3">
              <w:rPr>
                <w:sz w:val="22"/>
                <w:szCs w:val="22"/>
              </w:rPr>
              <w:t>7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45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50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</w:pPr>
            <w:r w:rsidRPr="00761695">
              <w:t>Размножение луковицами</w:t>
            </w:r>
          </w:p>
        </w:tc>
        <w:tc>
          <w:tcPr>
            <w:tcW w:w="1371" w:type="dxa"/>
            <w:gridSpan w:val="2"/>
          </w:tcPr>
          <w:p w:rsidR="00A60248" w:rsidRPr="00307EF0" w:rsidRDefault="00A60248" w:rsidP="00A60248">
            <w:pPr>
              <w:tabs>
                <w:tab w:val="left" w:pos="2940"/>
                <w:tab w:val="left" w:pos="3780"/>
              </w:tabs>
              <w:rPr>
                <w:b/>
              </w:rPr>
            </w:pPr>
            <w:r w:rsidRPr="00307EF0">
              <w:rPr>
                <w:b/>
                <w:sz w:val="22"/>
                <w:szCs w:val="22"/>
              </w:rPr>
              <w:t>Кабинет</w:t>
            </w:r>
          </w:p>
          <w:p w:rsidR="004A7566" w:rsidRPr="00761695" w:rsidRDefault="00A60248" w:rsidP="00A60248">
            <w:pPr>
              <w:tabs>
                <w:tab w:val="left" w:pos="2940"/>
                <w:tab w:val="left" w:pos="3780"/>
              </w:tabs>
            </w:pPr>
            <w:r w:rsidRPr="00307EF0">
              <w:rPr>
                <w:b/>
                <w:sz w:val="22"/>
                <w:szCs w:val="22"/>
              </w:rPr>
              <w:t>«Точка роста»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</w:tr>
      <w:tr w:rsidR="004A7566" w:rsidRPr="007E5877" w:rsidTr="005C0353">
        <w:trPr>
          <w:trHeight w:val="798"/>
        </w:trPr>
        <w:tc>
          <w:tcPr>
            <w:tcW w:w="9015" w:type="dxa"/>
            <w:gridSpan w:val="17"/>
          </w:tcPr>
          <w:p w:rsidR="004A7566" w:rsidRPr="00703088" w:rsidRDefault="004A7566" w:rsidP="005C0353">
            <w:pPr>
              <w:tabs>
                <w:tab w:val="left" w:pos="2940"/>
              </w:tabs>
              <w:snapToGrid w:val="0"/>
              <w:rPr>
                <w:b/>
              </w:rPr>
            </w:pPr>
            <w:r>
              <w:rPr>
                <w:b/>
              </w:rPr>
              <w:t>8. Весенние явления в природе (3</w:t>
            </w:r>
            <w:r w:rsidRPr="00703088">
              <w:rPr>
                <w:b/>
              </w:rPr>
              <w:t xml:space="preserve"> ч.)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</w:pP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28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Наблюдение, беседа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</w:pPr>
            <w:r w:rsidRPr="00761695">
              <w:t>Изменения погоды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29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Наблюдение, беседа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</w:pPr>
            <w:r w:rsidRPr="00761695">
              <w:t>Весеннее «пробуждение» деревьев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Кабинет,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участок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30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210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514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snapToGrid w:val="0"/>
              <w:jc w:val="both"/>
            </w:pPr>
            <w:r w:rsidRPr="00761695">
              <w:t>Первоцветы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участок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собеседование</w:t>
            </w:r>
          </w:p>
        </w:tc>
      </w:tr>
      <w:tr w:rsidR="004A7566" w:rsidRPr="007E5877" w:rsidTr="005C0353">
        <w:trPr>
          <w:trHeight w:val="798"/>
        </w:trPr>
        <w:tc>
          <w:tcPr>
            <w:tcW w:w="9015" w:type="dxa"/>
            <w:gridSpan w:val="17"/>
          </w:tcPr>
          <w:p w:rsidR="004A7566" w:rsidRPr="00703088" w:rsidRDefault="004A7566" w:rsidP="005C0353">
            <w:pPr>
              <w:tabs>
                <w:tab w:val="left" w:pos="2940"/>
              </w:tabs>
              <w:snapToGrid w:val="0"/>
              <w:rPr>
                <w:b/>
              </w:rPr>
            </w:pPr>
            <w:r>
              <w:rPr>
                <w:b/>
              </w:rPr>
              <w:t>9. Любимый сад и огород (5</w:t>
            </w:r>
            <w:r w:rsidRPr="00703088">
              <w:rPr>
                <w:b/>
              </w:rPr>
              <w:t xml:space="preserve"> ч.)</w:t>
            </w:r>
          </w:p>
        </w:tc>
        <w:tc>
          <w:tcPr>
            <w:tcW w:w="1701" w:type="dxa"/>
          </w:tcPr>
          <w:p w:rsidR="004A7566" w:rsidRPr="00703088" w:rsidRDefault="004A7566" w:rsidP="005C0353">
            <w:pPr>
              <w:tabs>
                <w:tab w:val="left" w:pos="2940"/>
                <w:tab w:val="left" w:pos="3780"/>
              </w:tabs>
            </w:pP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31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054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670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Подготовка почвы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участок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32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054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670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Посадка лука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участок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33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054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670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Наблюдение, игра</w:t>
            </w:r>
          </w:p>
        </w:tc>
        <w:tc>
          <w:tcPr>
            <w:tcW w:w="881" w:type="dxa"/>
            <w:gridSpan w:val="4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Цветение плодовых деревьев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участок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игра</w:t>
            </w:r>
          </w:p>
        </w:tc>
      </w:tr>
      <w:tr w:rsidR="004A7566" w:rsidRPr="007E5877" w:rsidTr="00B62DC3">
        <w:trPr>
          <w:trHeight w:val="798"/>
        </w:trPr>
        <w:tc>
          <w:tcPr>
            <w:tcW w:w="487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3</w:t>
            </w:r>
            <w:r w:rsidR="00B62DC3">
              <w:rPr>
                <w:sz w:val="22"/>
                <w:szCs w:val="22"/>
              </w:rPr>
              <w:t>4</w:t>
            </w:r>
          </w:p>
        </w:tc>
        <w:tc>
          <w:tcPr>
            <w:tcW w:w="873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054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670" w:type="dxa"/>
            <w:gridSpan w:val="3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Работа на участке, беседа</w:t>
            </w:r>
          </w:p>
        </w:tc>
        <w:tc>
          <w:tcPr>
            <w:tcW w:w="881" w:type="dxa"/>
            <w:gridSpan w:val="4"/>
          </w:tcPr>
          <w:p w:rsidR="004A7566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4A7566" w:rsidRPr="00761695" w:rsidRDefault="004A7566" w:rsidP="005C0353">
            <w:pPr>
              <w:autoSpaceDE w:val="0"/>
              <w:snapToGrid w:val="0"/>
            </w:pPr>
            <w:r w:rsidRPr="00761695">
              <w:t>Проект «Мой цветник»</w:t>
            </w:r>
          </w:p>
        </w:tc>
        <w:tc>
          <w:tcPr>
            <w:tcW w:w="1371" w:type="dxa"/>
            <w:gridSpan w:val="2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Кабинет,</w:t>
            </w:r>
          </w:p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участок</w:t>
            </w:r>
          </w:p>
        </w:tc>
        <w:tc>
          <w:tcPr>
            <w:tcW w:w="1701" w:type="dxa"/>
          </w:tcPr>
          <w:p w:rsidR="004A7566" w:rsidRPr="00761695" w:rsidRDefault="004A7566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Выставка рисунков</w:t>
            </w:r>
          </w:p>
        </w:tc>
      </w:tr>
      <w:tr w:rsidR="00780527" w:rsidRPr="007E5877" w:rsidTr="00B62DC3">
        <w:trPr>
          <w:trHeight w:val="798"/>
        </w:trPr>
        <w:tc>
          <w:tcPr>
            <w:tcW w:w="487" w:type="dxa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73" w:type="dxa"/>
            <w:gridSpan w:val="2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648" w:type="dxa"/>
            <w:gridSpan w:val="2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054" w:type="dxa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670" w:type="dxa"/>
            <w:gridSpan w:val="3"/>
          </w:tcPr>
          <w:p w:rsidR="00780527" w:rsidRPr="00761695" w:rsidRDefault="00780527" w:rsidP="003E0C76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Работа на участке, беседа</w:t>
            </w:r>
          </w:p>
        </w:tc>
        <w:tc>
          <w:tcPr>
            <w:tcW w:w="881" w:type="dxa"/>
            <w:gridSpan w:val="4"/>
          </w:tcPr>
          <w:p w:rsidR="00780527" w:rsidRPr="00761695" w:rsidRDefault="00780527" w:rsidP="003E0C76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780527" w:rsidRPr="00761695" w:rsidRDefault="00780527" w:rsidP="003E0C76">
            <w:pPr>
              <w:autoSpaceDE w:val="0"/>
              <w:snapToGrid w:val="0"/>
            </w:pPr>
            <w:r w:rsidRPr="00761695">
              <w:t>Проект «Мой цветник»</w:t>
            </w:r>
          </w:p>
        </w:tc>
        <w:tc>
          <w:tcPr>
            <w:tcW w:w="1371" w:type="dxa"/>
            <w:gridSpan w:val="2"/>
          </w:tcPr>
          <w:p w:rsidR="00780527" w:rsidRPr="00761695" w:rsidRDefault="00780527" w:rsidP="003E0C76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Кабинет,</w:t>
            </w:r>
          </w:p>
          <w:p w:rsidR="00780527" w:rsidRPr="00761695" w:rsidRDefault="00780527" w:rsidP="003E0C76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участок</w:t>
            </w:r>
          </w:p>
        </w:tc>
        <w:tc>
          <w:tcPr>
            <w:tcW w:w="1701" w:type="dxa"/>
          </w:tcPr>
          <w:p w:rsidR="00780527" w:rsidRPr="00761695" w:rsidRDefault="00780527" w:rsidP="00780527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 xml:space="preserve">Защита </w:t>
            </w:r>
            <w:r w:rsidRPr="00761695">
              <w:rPr>
                <w:sz w:val="22"/>
                <w:szCs w:val="22"/>
              </w:rPr>
              <w:t>проекта</w:t>
            </w:r>
          </w:p>
        </w:tc>
      </w:tr>
      <w:tr w:rsidR="00780527" w:rsidRPr="007E5877" w:rsidTr="005C0353">
        <w:trPr>
          <w:trHeight w:val="798"/>
        </w:trPr>
        <w:tc>
          <w:tcPr>
            <w:tcW w:w="9015" w:type="dxa"/>
            <w:gridSpan w:val="17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</w:pPr>
            <w:r w:rsidRPr="00703088">
              <w:rPr>
                <w:b/>
              </w:rPr>
              <w:lastRenderedPageBreak/>
              <w:t>Итоговое занятие (1</w:t>
            </w:r>
            <w:r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701" w:type="dxa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</w:tr>
      <w:tr w:rsidR="00780527" w:rsidRPr="007E5877" w:rsidTr="00B62DC3">
        <w:trPr>
          <w:trHeight w:val="798"/>
        </w:trPr>
        <w:tc>
          <w:tcPr>
            <w:tcW w:w="487" w:type="dxa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73" w:type="dxa"/>
            <w:gridSpan w:val="2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648" w:type="dxa"/>
            <w:gridSpan w:val="2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</w:p>
        </w:tc>
        <w:tc>
          <w:tcPr>
            <w:tcW w:w="1054" w:type="dxa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13.30-15.3</w:t>
            </w:r>
            <w:r w:rsidRPr="00761695">
              <w:t>0</w:t>
            </w:r>
          </w:p>
        </w:tc>
        <w:tc>
          <w:tcPr>
            <w:tcW w:w="1670" w:type="dxa"/>
            <w:gridSpan w:val="3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Беседа</w:t>
            </w:r>
          </w:p>
        </w:tc>
        <w:tc>
          <w:tcPr>
            <w:tcW w:w="881" w:type="dxa"/>
            <w:gridSpan w:val="4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t>1</w:t>
            </w:r>
          </w:p>
        </w:tc>
        <w:tc>
          <w:tcPr>
            <w:tcW w:w="2031" w:type="dxa"/>
            <w:gridSpan w:val="2"/>
          </w:tcPr>
          <w:p w:rsidR="00780527" w:rsidRPr="00761695" w:rsidRDefault="00780527" w:rsidP="005C0353">
            <w:pPr>
              <w:snapToGrid w:val="0"/>
              <w:jc w:val="both"/>
            </w:pPr>
            <w:r w:rsidRPr="00761695">
              <w:t>Итоговое занятие</w:t>
            </w:r>
          </w:p>
        </w:tc>
        <w:tc>
          <w:tcPr>
            <w:tcW w:w="1371" w:type="dxa"/>
            <w:gridSpan w:val="2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  <w:r w:rsidRPr="00761695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780527" w:rsidRPr="00761695" w:rsidRDefault="00780527" w:rsidP="005C0353">
            <w:pPr>
              <w:tabs>
                <w:tab w:val="left" w:pos="2940"/>
                <w:tab w:val="left" w:pos="3780"/>
              </w:tabs>
              <w:jc w:val="center"/>
            </w:pPr>
            <w:r>
              <w:rPr>
                <w:sz w:val="22"/>
                <w:szCs w:val="22"/>
              </w:rPr>
              <w:t>Праздник</w:t>
            </w:r>
          </w:p>
        </w:tc>
      </w:tr>
    </w:tbl>
    <w:p w:rsidR="004A7566" w:rsidRDefault="004A7566" w:rsidP="004A7566">
      <w:pPr>
        <w:pStyle w:val="af"/>
        <w:spacing w:line="100" w:lineRule="atLeast"/>
        <w:jc w:val="center"/>
        <w:rPr>
          <w:rStyle w:val="a5"/>
          <w:rFonts w:ascii="Times New Roman" w:hAnsi="Times New Roman" w:cs="Times New Roman"/>
          <w:bCs w:val="0"/>
          <w:szCs w:val="28"/>
        </w:rPr>
      </w:pPr>
    </w:p>
    <w:p w:rsidR="00341A66" w:rsidRDefault="00341A66" w:rsidP="00341A66">
      <w:pPr>
        <w:sectPr w:rsidR="00341A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1410" w:right="850" w:bottom="1410" w:left="1276" w:header="1134" w:footer="1134" w:gutter="0"/>
          <w:cols w:space="720"/>
          <w:docGrid w:linePitch="360"/>
        </w:sect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 w:rsidRPr="00B7180B">
        <w:rPr>
          <w:b/>
          <w:sz w:val="28"/>
          <w:szCs w:val="28"/>
        </w:rPr>
        <w:lastRenderedPageBreak/>
        <w:t>2.5. Методические материалы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p w:rsidR="00341A66" w:rsidRDefault="00341A66" w:rsidP="00341A66">
      <w:pPr>
        <w:tabs>
          <w:tab w:val="left" w:pos="2940"/>
          <w:tab w:val="left" w:pos="378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039"/>
        <w:gridCol w:w="3758"/>
        <w:gridCol w:w="4053"/>
        <w:gridCol w:w="2832"/>
        <w:gridCol w:w="2890"/>
      </w:tblGrid>
      <w:tr w:rsidR="00341A66" w:rsidTr="00341A66">
        <w:trPr>
          <w:trHeight w:val="131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Pr="00D07ECD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07ECD">
              <w:rPr>
                <w:b/>
                <w:sz w:val="28"/>
                <w:szCs w:val="28"/>
              </w:rPr>
              <w:t xml:space="preserve">Формы, методы, 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07ECD">
              <w:rPr>
                <w:b/>
                <w:sz w:val="28"/>
                <w:szCs w:val="28"/>
              </w:rPr>
              <w:t xml:space="preserve">приемы 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Pr="00D07ECD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07ECD">
              <w:rPr>
                <w:b/>
                <w:sz w:val="28"/>
                <w:szCs w:val="28"/>
              </w:rPr>
              <w:t xml:space="preserve">Материально-техническое 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D07ECD">
              <w:rPr>
                <w:b/>
                <w:sz w:val="28"/>
                <w:szCs w:val="28"/>
              </w:rPr>
              <w:t>оснащение, дидактико-методический материал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подведения итогов</w:t>
            </w:r>
          </w:p>
        </w:tc>
      </w:tr>
      <w:tr w:rsidR="00341A66" w:rsidTr="00341A66">
        <w:trPr>
          <w:trHeight w:val="65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Словесные: беседа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растений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41A66" w:rsidTr="00341A66">
        <w:trPr>
          <w:trHeight w:val="402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растениями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беседа, рассказ.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Наглядные: демонстрация иллюстраций, натуральных объектов, видеофрагментов.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наблюдения в природе, работа на участке,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комнатными растениями.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Приемы: сравнение признаков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растений, натуральные объекты (комнатные растения), лейки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игра.</w:t>
            </w:r>
          </w:p>
        </w:tc>
      </w:tr>
      <w:tr w:rsidR="00341A66" w:rsidTr="00341A66">
        <w:trPr>
          <w:trHeight w:val="201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изменения в природе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беседа, рассказ.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Наглядные: демонстрация, натуральных объектов.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наблюдения в природе, работа с комнатными растениями.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Приемы: сравнение признаков, постановка проблемы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объекты (плоды, листья, семена декоративно-цветочных растений)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из природного материала.</w:t>
            </w:r>
          </w:p>
        </w:tc>
      </w:tr>
      <w:tr w:rsidR="00341A66" w:rsidTr="00341A66">
        <w:trPr>
          <w:trHeight w:val="1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 растения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беседа, рассказ.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Наглядные: демонстрация, натуральных объектов.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наблюдения в природе, работа с комнатными растениями.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Приемы: сравнение признаков, постановка проблемы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Модель цветка, гербарии травянистых растений, листья древесных растений, плоды, проростки семян и черенки комнатных растений (с корневой системой), цветущие комнатные растения,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«Странное растение»</w:t>
            </w:r>
          </w:p>
        </w:tc>
      </w:tr>
      <w:tr w:rsidR="00341A66" w:rsidTr="00341A66">
        <w:trPr>
          <w:trHeight w:val="1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pStyle w:val="ae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как мы: питание, дыхание и рост растений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беседа, рассказ.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Наглядные: демонстрация натуральных объектов.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опыты, наблюдения в природе, работа с комнатными растениями.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Приемы: сравнение признаков, постановка проблемы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Комнатные растения, трубочки для коктейля, вазелин, чернила, </w:t>
            </w:r>
          </w:p>
          <w:p w:rsidR="00590E60" w:rsidRPr="00590E60" w:rsidRDefault="00590E60" w:rsidP="00590E60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590E60">
              <w:rPr>
                <w:sz w:val="28"/>
                <w:szCs w:val="28"/>
              </w:rPr>
              <w:t xml:space="preserve"> микроскоп</w:t>
            </w:r>
            <w:proofErr w:type="gramStart"/>
            <w:r w:rsidRPr="00590E60">
              <w:rPr>
                <w:sz w:val="28"/>
                <w:szCs w:val="28"/>
              </w:rPr>
              <w:t xml:space="preserve"> :</w:t>
            </w:r>
            <w:proofErr w:type="gramEnd"/>
            <w:r w:rsidRPr="00590E60">
              <w:rPr>
                <w:sz w:val="28"/>
                <w:szCs w:val="28"/>
              </w:rPr>
              <w:t xml:space="preserve"> цифровой или оптический с увеличением от 80 X,</w:t>
            </w:r>
          </w:p>
          <w:p w:rsidR="00590E60" w:rsidRPr="00590E60" w:rsidRDefault="00590E60" w:rsidP="00590E60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590E60">
              <w:rPr>
                <w:sz w:val="28"/>
                <w:szCs w:val="28"/>
              </w:rPr>
              <w:t>лупа.</w:t>
            </w:r>
          </w:p>
          <w:p w:rsidR="00341A66" w:rsidRPr="005C0353" w:rsidRDefault="00590E60" w:rsidP="00590E60">
            <w:pPr>
              <w:tabs>
                <w:tab w:val="left" w:pos="2940"/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590E60">
              <w:rPr>
                <w:sz w:val="28"/>
                <w:szCs w:val="28"/>
              </w:rPr>
              <w:lastRenderedPageBreak/>
              <w:t xml:space="preserve"> пробирки, колбы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проекта</w:t>
            </w:r>
          </w:p>
        </w:tc>
      </w:tr>
      <w:tr w:rsidR="00341A66" w:rsidTr="00341A66">
        <w:trPr>
          <w:trHeight w:val="1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явления в природе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беседа, рассказ.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Наглядные: демонстрация натуральных объектов, иллюстраций.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наблюдения в природе, работа с комнатными растениями.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Приемы: сравнение признаков, постановка проблемы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растений,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341A66" w:rsidTr="00341A66">
        <w:trPr>
          <w:trHeight w:val="1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Условия, необходимые для жизни растений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беседа, рассказ.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Наглядные: демонстрация натуральных объектов.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опыты, наблюдения в природе, работа с комнатными растениями.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Приемы: сравнение признаков, постановка проблемы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590E60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растения, образцы почв, семена, лупа</w:t>
            </w:r>
            <w:r w:rsidR="00590E60">
              <w:rPr>
                <w:sz w:val="28"/>
                <w:szCs w:val="28"/>
              </w:rPr>
              <w:t xml:space="preserve">, </w:t>
            </w:r>
            <w:r w:rsidR="00590E60" w:rsidRPr="001B3154">
              <w:rPr>
                <w:b/>
                <w:sz w:val="28"/>
                <w:szCs w:val="28"/>
              </w:rPr>
              <w:t>микроскоп</w:t>
            </w:r>
            <w:r w:rsidR="00590E60" w:rsidRPr="001B3154">
              <w:rPr>
                <w:b/>
              </w:rPr>
              <w:t xml:space="preserve"> </w:t>
            </w:r>
            <w:r w:rsidR="00590E60" w:rsidRPr="001B3154">
              <w:rPr>
                <w:b/>
                <w:sz w:val="28"/>
                <w:szCs w:val="28"/>
              </w:rPr>
              <w:t>: цифровой или оптический с увеличением от 80 X</w:t>
            </w:r>
            <w:r w:rsidR="00590E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341A66" w:rsidTr="00341A66">
        <w:trPr>
          <w:trHeight w:val="1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размножения растений. Размножение растений семенами и вегетативное размножение.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беседа, рассказ.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Наглядные: демонстрация натуральных объектов.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опыты, наблюдения в природе, работа с комнатными растениями.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Приемы: сравнение признаков, постановка проблемы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Pr="005C0353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  <w:p w:rsidR="005C0353" w:rsidRDefault="005C0353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Собеседование </w:t>
            </w:r>
          </w:p>
        </w:tc>
      </w:tr>
      <w:tr w:rsidR="00341A66" w:rsidTr="00341A66">
        <w:trPr>
          <w:trHeight w:val="1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явления в природе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беседа, рассказ.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Наглядные: демонстрация </w:t>
            </w:r>
            <w:r>
              <w:rPr>
                <w:sz w:val="28"/>
                <w:szCs w:val="28"/>
              </w:rPr>
              <w:lastRenderedPageBreak/>
              <w:t>натуральных объектов, иллюстраций.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наблюдения в природе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Приемы: сравнение признаков, постановка проблемы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Иллюстрации, Красная книга </w:t>
            </w:r>
            <w:r>
              <w:rPr>
                <w:sz w:val="28"/>
                <w:szCs w:val="28"/>
              </w:rPr>
              <w:lastRenderedPageBreak/>
              <w:t>растений Тамбовской области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Тест </w:t>
            </w:r>
          </w:p>
        </w:tc>
      </w:tr>
      <w:tr w:rsidR="00341A66" w:rsidTr="00341A66">
        <w:trPr>
          <w:trHeight w:val="1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Любимый сад и огород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Словесные: беседа, рассказ.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Наглядные: демонстрация натуральных объектов.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Практические: опыты, наблюдения в природе, работа на участке.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проектов. Дидактическая игра.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Приемы: сравнение признаков, постановка проблемы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Фотографии,</w:t>
            </w:r>
          </w:p>
          <w:p w:rsidR="00341A66" w:rsidRDefault="00341A66" w:rsidP="00341A66">
            <w:pPr>
              <w:tabs>
                <w:tab w:val="left" w:pos="2940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краски, карандаши, альбом, садовые инструменты, семена цветочных и овощных растений.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рисунков, защита проекта</w:t>
            </w:r>
          </w:p>
        </w:tc>
      </w:tr>
      <w:tr w:rsidR="00341A66" w:rsidTr="00341A66">
        <w:trPr>
          <w:trHeight w:val="14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66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Рисунки</w:t>
            </w:r>
            <w:r>
              <w:rPr>
                <w:sz w:val="28"/>
                <w:szCs w:val="28"/>
              </w:rPr>
              <w:t xml:space="preserve">, объекты природы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66" w:rsidRPr="007A0D99" w:rsidRDefault="00341A66" w:rsidP="00341A66">
            <w:pPr>
              <w:tabs>
                <w:tab w:val="left" w:pos="2940"/>
                <w:tab w:val="left" w:pos="37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</w:tr>
    </w:tbl>
    <w:p w:rsidR="00341A66" w:rsidRDefault="00341A66" w:rsidP="00341A66">
      <w:pPr>
        <w:sectPr w:rsidR="00341A6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7" w:h="11905" w:orient="landscape"/>
          <w:pgMar w:top="1552" w:right="1134" w:bottom="1127" w:left="1134" w:header="1276" w:footer="851" w:gutter="0"/>
          <w:pgNumType w:start="1"/>
          <w:cols w:space="720"/>
          <w:docGrid w:linePitch="360"/>
        </w:sectPr>
      </w:pPr>
    </w:p>
    <w:p w:rsidR="00341A66" w:rsidRDefault="00341A66" w:rsidP="00341A66">
      <w:pPr>
        <w:pStyle w:val="1"/>
        <w:jc w:val="center"/>
        <w:rPr>
          <w:rFonts w:cs="Times New Roman"/>
          <w:szCs w:val="28"/>
        </w:rPr>
      </w:pPr>
      <w:r w:rsidRPr="0043397A">
        <w:rPr>
          <w:rFonts w:cs="Times New Roman"/>
          <w:szCs w:val="28"/>
        </w:rPr>
        <w:lastRenderedPageBreak/>
        <w:t>2.6. Список литературы</w:t>
      </w:r>
    </w:p>
    <w:p w:rsidR="00341A66" w:rsidRDefault="00341A66" w:rsidP="00341A66">
      <w:pPr>
        <w:pStyle w:val="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литературы для педагогов</w:t>
      </w:r>
    </w:p>
    <w:p w:rsidR="00341A66" w:rsidRDefault="00341A66" w:rsidP="00341A66">
      <w:pPr>
        <w:jc w:val="center"/>
      </w:pPr>
    </w:p>
    <w:p w:rsidR="00341A66" w:rsidRDefault="00341A66" w:rsidP="00341A66">
      <w:pPr>
        <w:pStyle w:val="ae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 С.В., Каменская Т.В., </w:t>
      </w:r>
      <w:proofErr w:type="spellStart"/>
      <w:r>
        <w:rPr>
          <w:rFonts w:ascii="Times New Roman" w:hAnsi="Times New Roman"/>
          <w:sz w:val="28"/>
          <w:szCs w:val="28"/>
        </w:rPr>
        <w:t>Шиленок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Т.А. Семья и школа: на пути к культуре здоровья: методическое пособие.-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Крисмас</w:t>
      </w:r>
      <w:proofErr w:type="spellEnd"/>
      <w:r>
        <w:rPr>
          <w:rFonts w:ascii="Times New Roman" w:hAnsi="Times New Roman"/>
          <w:sz w:val="28"/>
          <w:szCs w:val="28"/>
        </w:rPr>
        <w:t>+, 2008.- 144с.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Анциферов А.В.Комнатные растения в школе: наблюдения и эксперименты: учебно-методическое пособие.- М.: Дрофа, 2010.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Архипов Г.Е., Колесникова З.М., Полежаева А.И. Ваш домашний сад.- М.: ФинВест,1993.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Бондаренко, Т.М. Экологические занятия с детьми  6 -7 лет. / Т.М. Бондаренко. – Воронеж: ТЦ “Учитель”, 2004. – с.158.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Вакуленко В.В. и др. Декоративное садоводство: пособие для учителей. – М.: Просвещение, 1982.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Горбатенко, О.Ф. Система экологического воспитания в школьных образовательных учреждениях. / О.Ф. Горбатенко. – Волгоград: Учитель, 2007.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Горькова</w:t>
      </w:r>
      <w:proofErr w:type="spellEnd"/>
      <w:r>
        <w:rPr>
          <w:sz w:val="28"/>
          <w:szCs w:val="28"/>
        </w:rPr>
        <w:t xml:space="preserve">, Л.Г. Сценарии по экологическому воспитанию школьников. / Л.Г. </w:t>
      </w:r>
      <w:proofErr w:type="spellStart"/>
      <w:r>
        <w:rPr>
          <w:sz w:val="28"/>
          <w:szCs w:val="28"/>
        </w:rPr>
        <w:t>Горькова</w:t>
      </w:r>
      <w:proofErr w:type="spellEnd"/>
      <w:r>
        <w:rPr>
          <w:sz w:val="28"/>
          <w:szCs w:val="28"/>
        </w:rPr>
        <w:t xml:space="preserve">, А.В. Кочергина, Л.А. Обухова. – М.: ВАКО, 2007.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Гринкевич</w:t>
      </w:r>
      <w:proofErr w:type="spellEnd"/>
      <w:r>
        <w:rPr>
          <w:sz w:val="28"/>
          <w:szCs w:val="28"/>
        </w:rPr>
        <w:t xml:space="preserve"> Н.И., Сорокина А.А. «Легенды и быль о лекарственных растениях», Москва, «Наука», 1988.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Державина Т.Б. Экскурсии в природу: пособие для учителя.- М.: Мнемозина,2010.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Дрязгунова</w:t>
      </w:r>
      <w:proofErr w:type="spellEnd"/>
      <w:r>
        <w:rPr>
          <w:sz w:val="28"/>
          <w:szCs w:val="28"/>
        </w:rPr>
        <w:t xml:space="preserve">, В.А. Дидактические игры для ознакомления школьников </w:t>
      </w:r>
      <w:proofErr w:type="spellStart"/>
      <w:r>
        <w:rPr>
          <w:sz w:val="28"/>
          <w:szCs w:val="28"/>
        </w:rPr>
        <w:t>срастениями</w:t>
      </w:r>
      <w:proofErr w:type="spellEnd"/>
      <w:r>
        <w:rPr>
          <w:sz w:val="28"/>
          <w:szCs w:val="28"/>
        </w:rPr>
        <w:t xml:space="preserve">. – М.: Просвещение, 1981.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 Неизведанное рядом. Занимательные опыты и эксперименты для школьников. / 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, Н.П. Рахманова, В.В. Щетинина.– М.: Творческий центр, 2004.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Живой уголок в </w:t>
      </w:r>
      <w:proofErr w:type="spellStart"/>
      <w:r>
        <w:rPr>
          <w:sz w:val="28"/>
          <w:szCs w:val="28"/>
        </w:rPr>
        <w:t>дестком</w:t>
      </w:r>
      <w:proofErr w:type="spellEnd"/>
      <w:r>
        <w:rPr>
          <w:sz w:val="28"/>
          <w:szCs w:val="28"/>
        </w:rPr>
        <w:t xml:space="preserve"> саду. – М.: АСТ, 2000.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растений, в 6-ти томах. Под ред. </w:t>
      </w:r>
      <w:proofErr w:type="spellStart"/>
      <w:r>
        <w:rPr>
          <w:sz w:val="28"/>
          <w:szCs w:val="28"/>
        </w:rPr>
        <w:t>А.А.Федорова</w:t>
      </w:r>
      <w:proofErr w:type="spellEnd"/>
      <w:r>
        <w:rPr>
          <w:sz w:val="28"/>
          <w:szCs w:val="28"/>
        </w:rPr>
        <w:t xml:space="preserve">, А.Л. </w:t>
      </w:r>
      <w:proofErr w:type="spellStart"/>
      <w:r>
        <w:rPr>
          <w:sz w:val="28"/>
          <w:szCs w:val="28"/>
        </w:rPr>
        <w:t>Тахтаджяна</w:t>
      </w:r>
      <w:proofErr w:type="spellEnd"/>
      <w:r>
        <w:rPr>
          <w:sz w:val="28"/>
          <w:szCs w:val="28"/>
        </w:rPr>
        <w:t xml:space="preserve">. М: Просвещение, 1978.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Т.Н. Экологические праздники для школьников./ Т.Н.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>. – М.: Педагогическое общество России, 2006. – с. 126.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Комплексные занятия по экологии. / под ред. С.Н. </w:t>
      </w:r>
      <w:proofErr w:type="spellStart"/>
      <w:r>
        <w:rPr>
          <w:sz w:val="28"/>
          <w:szCs w:val="28"/>
        </w:rPr>
        <w:t>Николаевой.М</w:t>
      </w:r>
      <w:proofErr w:type="spellEnd"/>
      <w:r>
        <w:rPr>
          <w:sz w:val="28"/>
          <w:szCs w:val="28"/>
        </w:rPr>
        <w:t xml:space="preserve">.: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Костюченко, М. Детское экспериментирование. / М. Костюченко. // Дошкольное воспитание. – 2006. – № 8.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М.А., А.С.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«Сказания о лекарственных растениях», Москва, «Высшая школа», 1992.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Купцов А.И. Растения и среда. – М.: </w:t>
      </w:r>
      <w:proofErr w:type="spellStart"/>
      <w:r>
        <w:rPr>
          <w:sz w:val="28"/>
          <w:szCs w:val="28"/>
        </w:rPr>
        <w:t>Госкультиздат</w:t>
      </w:r>
      <w:proofErr w:type="spellEnd"/>
      <w:r>
        <w:rPr>
          <w:sz w:val="28"/>
          <w:szCs w:val="28"/>
        </w:rPr>
        <w:t>, 1948.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Лахтина М.И., «Биологические загадки», Уральский государственный педагогический университет, Екатеринбург, 1997.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Л.С., </w:t>
      </w:r>
      <w:proofErr w:type="spellStart"/>
      <w:r>
        <w:rPr>
          <w:sz w:val="28"/>
          <w:szCs w:val="28"/>
        </w:rPr>
        <w:t>Дендебер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 О.Е. Пойми живой язык природы. Экологическое воспитание. – Воронеж, 2006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Лотова</w:t>
      </w:r>
      <w:proofErr w:type="spellEnd"/>
      <w:r>
        <w:rPr>
          <w:sz w:val="28"/>
          <w:szCs w:val="28"/>
        </w:rPr>
        <w:t xml:space="preserve"> Л.И. Морфология и анатомия растений, Москва, «</w:t>
      </w:r>
      <w:proofErr w:type="spellStart"/>
      <w:r>
        <w:rPr>
          <w:sz w:val="28"/>
          <w:szCs w:val="28"/>
        </w:rPr>
        <w:t>Эдиториал</w:t>
      </w:r>
      <w:proofErr w:type="spellEnd"/>
      <w:r>
        <w:rPr>
          <w:sz w:val="28"/>
          <w:szCs w:val="28"/>
        </w:rPr>
        <w:t>», 2001.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ознакомления детей с природой в школе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/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ред. П.Г.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>. – М.: Просвещение, 1992. – с. 222.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Молодова</w:t>
      </w:r>
      <w:proofErr w:type="spellEnd"/>
      <w:r>
        <w:rPr>
          <w:sz w:val="28"/>
          <w:szCs w:val="28"/>
        </w:rPr>
        <w:t>, Л.П. Игровые экологические занятия с детьми. “ЦГЛ” М., 2003.</w:t>
      </w:r>
    </w:p>
    <w:p w:rsidR="00341A66" w:rsidRPr="00275AAA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Молодова</w:t>
      </w:r>
      <w:proofErr w:type="spellEnd"/>
      <w:r>
        <w:rPr>
          <w:sz w:val="28"/>
          <w:szCs w:val="28"/>
        </w:rPr>
        <w:t xml:space="preserve">, Л.П. Экологические праздники для детей. / Л.П. </w:t>
      </w:r>
      <w:proofErr w:type="spellStart"/>
      <w:r>
        <w:rPr>
          <w:sz w:val="28"/>
          <w:szCs w:val="28"/>
        </w:rPr>
        <w:t>Молодова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Асар</w:t>
      </w:r>
      <w:proofErr w:type="spellEnd"/>
      <w:r>
        <w:rPr>
          <w:sz w:val="28"/>
          <w:szCs w:val="28"/>
        </w:rPr>
        <w:t>, 1999. – с. 127.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Николаева С.Н. Общение с природой начинается с детства. Пермь 1992г.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чем говорят экологические знаки. / Е. </w:t>
      </w:r>
      <w:proofErr w:type="spellStart"/>
      <w:r>
        <w:rPr>
          <w:sz w:val="28"/>
          <w:szCs w:val="28"/>
        </w:rPr>
        <w:t>Барабанщикова</w:t>
      </w:r>
      <w:proofErr w:type="spellEnd"/>
      <w:r>
        <w:rPr>
          <w:sz w:val="28"/>
          <w:szCs w:val="28"/>
        </w:rPr>
        <w:t xml:space="preserve">, Н. Нестеренко // Обруч. – 2001. – № 6.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Подъякова</w:t>
      </w:r>
      <w:proofErr w:type="spellEnd"/>
      <w:r>
        <w:rPr>
          <w:sz w:val="28"/>
          <w:szCs w:val="28"/>
        </w:rPr>
        <w:t xml:space="preserve"> Н.Н. Интеллектуальное воспитание школьников.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Посохлярова</w:t>
      </w:r>
      <w:proofErr w:type="spellEnd"/>
      <w:r>
        <w:rPr>
          <w:sz w:val="28"/>
          <w:szCs w:val="28"/>
        </w:rPr>
        <w:t xml:space="preserve"> Н.С.  «Путешествие в удивительный мир растений. Пряные растения в быту и медицине», Центр экологического образования, Москва, 2006.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Посохлярова</w:t>
      </w:r>
      <w:proofErr w:type="spellEnd"/>
      <w:r>
        <w:rPr>
          <w:sz w:val="28"/>
          <w:szCs w:val="28"/>
        </w:rPr>
        <w:t xml:space="preserve"> Н.С.  «Путешествие в удивительный мир растений. Ядовитые растения средней полосы России», Центр экологического образования, Москва, 2003.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Рейва П., </w:t>
      </w:r>
      <w:proofErr w:type="spellStart"/>
      <w:r>
        <w:rPr>
          <w:sz w:val="28"/>
          <w:szCs w:val="28"/>
        </w:rPr>
        <w:t>Эверт</w:t>
      </w:r>
      <w:proofErr w:type="spellEnd"/>
      <w:r>
        <w:rPr>
          <w:sz w:val="28"/>
          <w:szCs w:val="28"/>
        </w:rPr>
        <w:t xml:space="preserve"> Р., </w:t>
      </w:r>
      <w:proofErr w:type="spellStart"/>
      <w:r>
        <w:rPr>
          <w:sz w:val="28"/>
          <w:szCs w:val="28"/>
        </w:rPr>
        <w:t>Айкхорн</w:t>
      </w:r>
      <w:proofErr w:type="spellEnd"/>
      <w:r>
        <w:rPr>
          <w:sz w:val="28"/>
          <w:szCs w:val="28"/>
        </w:rPr>
        <w:t xml:space="preserve"> С. Современная ботаника: В 2-х т.: 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 англ. – М.: Мир, 1990.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Рыжова Н.А. Невидимые ниточки природы./ Н.А. Рыжова. – М.: Международный университет, 1995.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Рыжова Н.А. Я и природа. / Н.А. Рыжова. – М.: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 xml:space="preserve">-Пресс, 1996.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Рыжова Н.А. Наш дом – природа. Воздух – невидимка. / Н.А. Рыжова. – М.: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 xml:space="preserve">-Пресс, 1998. 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Рябкова</w:t>
      </w:r>
      <w:proofErr w:type="spellEnd"/>
      <w:r>
        <w:rPr>
          <w:sz w:val="28"/>
          <w:szCs w:val="28"/>
        </w:rPr>
        <w:t xml:space="preserve"> К.А. Растения – индикаторы состояния природы: учебно-методическое пособие/Уральский пединститут. Екатеринбург, 1993.</w:t>
      </w:r>
    </w:p>
    <w:p w:rsidR="00341A66" w:rsidRDefault="00341A66" w:rsidP="00341A6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Ушакова О. Загадки о природе и погоде. – С - Пб.: Литера, 2008.</w:t>
      </w:r>
    </w:p>
    <w:p w:rsidR="00341A66" w:rsidRDefault="00341A66" w:rsidP="00341A66">
      <w:pPr>
        <w:autoSpaceDE w:val="0"/>
        <w:jc w:val="center"/>
        <w:rPr>
          <w:b/>
          <w:sz w:val="28"/>
          <w:szCs w:val="28"/>
        </w:rPr>
      </w:pPr>
    </w:p>
    <w:p w:rsidR="00341A66" w:rsidRDefault="00341A66" w:rsidP="00341A6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детей</w:t>
      </w:r>
    </w:p>
    <w:p w:rsidR="00341A66" w:rsidRDefault="00341A66" w:rsidP="00341A66">
      <w:pPr>
        <w:tabs>
          <w:tab w:val="left" w:pos="2940"/>
          <w:tab w:val="left" w:pos="3780"/>
        </w:tabs>
        <w:rPr>
          <w:b/>
          <w:sz w:val="28"/>
          <w:szCs w:val="28"/>
        </w:rPr>
      </w:pPr>
    </w:p>
    <w:p w:rsidR="00341A66" w:rsidRDefault="00341A66" w:rsidP="00341A66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Секора</w:t>
      </w:r>
      <w:proofErr w:type="spellEnd"/>
      <w:r>
        <w:rPr>
          <w:sz w:val="28"/>
          <w:szCs w:val="28"/>
        </w:rPr>
        <w:t xml:space="preserve"> О.  Погода в картинках. – Л.: Детская литература, 1990</w:t>
      </w:r>
    </w:p>
    <w:p w:rsidR="00341A66" w:rsidRDefault="00341A66" w:rsidP="00341A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Сладков Н.И.  Под шапкой-невидимкой. – Л.: Детская литература, 1986</w:t>
      </w:r>
    </w:p>
    <w:p w:rsidR="00341A66" w:rsidRDefault="00341A66" w:rsidP="00341A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Сладков Н.И.  Бюро лесных услуг. – М.: Стрекоза-Пресс, 1995</w:t>
      </w:r>
    </w:p>
    <w:p w:rsidR="00341A66" w:rsidRDefault="00341A66" w:rsidP="00341A6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Н.А. Рыжова «Зеленый дом». Прогулки на лугу и в лесу. М. «Карапуз». 2001.</w:t>
      </w:r>
    </w:p>
    <w:p w:rsidR="00341A66" w:rsidRDefault="00341A66" w:rsidP="00341A66">
      <w:r>
        <w:rPr>
          <w:sz w:val="28"/>
          <w:szCs w:val="28"/>
        </w:rPr>
        <w:t>Т.А. Шорыгина «Деревья. Какие они?». М. «Гном и Д».2</w:t>
      </w:r>
    </w:p>
    <w:p w:rsidR="00071A36" w:rsidRDefault="00071A36"/>
    <w:sectPr w:rsidR="00071A36" w:rsidSect="003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C4" w:rsidRDefault="005769C4" w:rsidP="00484770">
      <w:r>
        <w:separator/>
      </w:r>
    </w:p>
  </w:endnote>
  <w:endnote w:type="continuationSeparator" w:id="0">
    <w:p w:rsidR="005769C4" w:rsidRDefault="005769C4" w:rsidP="0048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ohit Hindi"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11BAA">
      <w:rPr>
        <w:noProof/>
      </w:rPr>
      <w:t>2</w:t>
    </w:r>
    <w:r>
      <w:rPr>
        <w:noProof/>
      </w:rPr>
      <w:fldChar w:fldCharType="end"/>
    </w:r>
  </w:p>
  <w:p w:rsidR="003E0C76" w:rsidRDefault="003E0C7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C4" w:rsidRDefault="005769C4" w:rsidP="00484770">
      <w:r>
        <w:separator/>
      </w:r>
    </w:p>
  </w:footnote>
  <w:footnote w:type="continuationSeparator" w:id="0">
    <w:p w:rsidR="005769C4" w:rsidRDefault="005769C4" w:rsidP="0048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6" w:rsidRDefault="003E0C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17A72824"/>
    <w:multiLevelType w:val="multilevel"/>
    <w:tmpl w:val="597A3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A66"/>
    <w:rsid w:val="00006C1E"/>
    <w:rsid w:val="00043A4E"/>
    <w:rsid w:val="00071A36"/>
    <w:rsid w:val="00111044"/>
    <w:rsid w:val="00154983"/>
    <w:rsid w:val="00191F4E"/>
    <w:rsid w:val="00195CA2"/>
    <w:rsid w:val="001B3154"/>
    <w:rsid w:val="001C105A"/>
    <w:rsid w:val="002B2071"/>
    <w:rsid w:val="00302ECD"/>
    <w:rsid w:val="00307EF0"/>
    <w:rsid w:val="00317D1D"/>
    <w:rsid w:val="003348CC"/>
    <w:rsid w:val="00341A66"/>
    <w:rsid w:val="0038742F"/>
    <w:rsid w:val="00387C97"/>
    <w:rsid w:val="003E0C76"/>
    <w:rsid w:val="00432FA2"/>
    <w:rsid w:val="00434710"/>
    <w:rsid w:val="00470434"/>
    <w:rsid w:val="00484770"/>
    <w:rsid w:val="004A7566"/>
    <w:rsid w:val="004F4C24"/>
    <w:rsid w:val="00525D1D"/>
    <w:rsid w:val="005430F2"/>
    <w:rsid w:val="005769C4"/>
    <w:rsid w:val="00590E60"/>
    <w:rsid w:val="005C0353"/>
    <w:rsid w:val="00647BBD"/>
    <w:rsid w:val="006F131F"/>
    <w:rsid w:val="007631D6"/>
    <w:rsid w:val="00780527"/>
    <w:rsid w:val="007C1347"/>
    <w:rsid w:val="007C179D"/>
    <w:rsid w:val="007C28DE"/>
    <w:rsid w:val="00811BAA"/>
    <w:rsid w:val="00850DBD"/>
    <w:rsid w:val="008526DF"/>
    <w:rsid w:val="00967ADD"/>
    <w:rsid w:val="00A0208A"/>
    <w:rsid w:val="00A464D9"/>
    <w:rsid w:val="00A60248"/>
    <w:rsid w:val="00A67E1D"/>
    <w:rsid w:val="00AA4857"/>
    <w:rsid w:val="00AB3965"/>
    <w:rsid w:val="00B24765"/>
    <w:rsid w:val="00B62DC3"/>
    <w:rsid w:val="00C265EB"/>
    <w:rsid w:val="00C266B7"/>
    <w:rsid w:val="00C76737"/>
    <w:rsid w:val="00E112B6"/>
    <w:rsid w:val="00E32C04"/>
    <w:rsid w:val="00EC75F1"/>
    <w:rsid w:val="00F5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1A6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28"/>
      <w:szCs w:val="32"/>
    </w:rPr>
  </w:style>
  <w:style w:type="paragraph" w:styleId="4">
    <w:name w:val="heading 4"/>
    <w:basedOn w:val="a"/>
    <w:next w:val="a"/>
    <w:link w:val="40"/>
    <w:qFormat/>
    <w:rsid w:val="00341A66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A66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341A66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WW8Num4z0">
    <w:name w:val="WW8Num4z0"/>
    <w:rsid w:val="00341A66"/>
    <w:rPr>
      <w:rFonts w:ascii="Symbol" w:hAnsi="Symbol"/>
    </w:rPr>
  </w:style>
  <w:style w:type="character" w:customStyle="1" w:styleId="WW8Num4z1">
    <w:name w:val="WW8Num4z1"/>
    <w:rsid w:val="00341A66"/>
    <w:rPr>
      <w:rFonts w:ascii="Courier New" w:hAnsi="Courier New" w:cs="Courier New"/>
    </w:rPr>
  </w:style>
  <w:style w:type="character" w:customStyle="1" w:styleId="WW8Num5z0">
    <w:name w:val="WW8Num5z0"/>
    <w:rsid w:val="00341A66"/>
    <w:rPr>
      <w:rFonts w:ascii="Times New Roman" w:hAnsi="Times New Roman" w:cs="Times New Roman"/>
    </w:rPr>
  </w:style>
  <w:style w:type="character" w:customStyle="1" w:styleId="WW8Num6z0">
    <w:name w:val="WW8Num6z0"/>
    <w:rsid w:val="00341A66"/>
    <w:rPr>
      <w:rFonts w:ascii="Times New Roman" w:hAnsi="Times New Roman" w:cs="Times New Roman"/>
    </w:rPr>
  </w:style>
  <w:style w:type="character" w:customStyle="1" w:styleId="WW8Num8z0">
    <w:name w:val="WW8Num8z0"/>
    <w:rsid w:val="00341A66"/>
    <w:rPr>
      <w:color w:val="auto"/>
    </w:rPr>
  </w:style>
  <w:style w:type="character" w:customStyle="1" w:styleId="WW8Num9z0">
    <w:name w:val="WW8Num9z0"/>
    <w:rsid w:val="00341A66"/>
    <w:rPr>
      <w:b w:val="0"/>
    </w:rPr>
  </w:style>
  <w:style w:type="character" w:customStyle="1" w:styleId="WW8Num10z0">
    <w:name w:val="WW8Num10z0"/>
    <w:rsid w:val="00341A66"/>
    <w:rPr>
      <w:rFonts w:ascii="Times New Roman" w:hAnsi="Times New Roman"/>
      <w:b w:val="0"/>
    </w:rPr>
  </w:style>
  <w:style w:type="character" w:customStyle="1" w:styleId="WW8Num11z0">
    <w:name w:val="WW8Num11z0"/>
    <w:rsid w:val="00341A66"/>
    <w:rPr>
      <w:rFonts w:ascii="Symbol" w:hAnsi="Symbol" w:cs="OpenSymbol"/>
    </w:rPr>
  </w:style>
  <w:style w:type="character" w:customStyle="1" w:styleId="WW8Num12z0">
    <w:name w:val="WW8Num12z0"/>
    <w:rsid w:val="00341A66"/>
    <w:rPr>
      <w:rFonts w:ascii="Wingdings" w:hAnsi="Wingdings"/>
    </w:rPr>
  </w:style>
  <w:style w:type="character" w:customStyle="1" w:styleId="WW8Num13z0">
    <w:name w:val="WW8Num13z0"/>
    <w:rsid w:val="00341A66"/>
    <w:rPr>
      <w:rFonts w:ascii="Symbol" w:hAnsi="Symbol" w:cs="OpenSymbol"/>
    </w:rPr>
  </w:style>
  <w:style w:type="character" w:customStyle="1" w:styleId="WW8Num14z0">
    <w:name w:val="WW8Num14z0"/>
    <w:rsid w:val="00341A66"/>
    <w:rPr>
      <w:rFonts w:ascii="OpenSymbol" w:hAnsi="OpenSymbol" w:cs="OpenSymbol"/>
    </w:rPr>
  </w:style>
  <w:style w:type="character" w:customStyle="1" w:styleId="WW8Num15z0">
    <w:name w:val="WW8Num15z0"/>
    <w:rsid w:val="00341A66"/>
    <w:rPr>
      <w:rFonts w:ascii="Symbol" w:eastAsia="Times New Roman" w:hAnsi="Symbol" w:cs="Times New Roman"/>
    </w:rPr>
  </w:style>
  <w:style w:type="character" w:customStyle="1" w:styleId="WW8Num16z0">
    <w:name w:val="WW8Num16z0"/>
    <w:rsid w:val="00341A66"/>
    <w:rPr>
      <w:rFonts w:ascii="Wingdings" w:hAnsi="Wingdings"/>
    </w:rPr>
  </w:style>
  <w:style w:type="character" w:customStyle="1" w:styleId="WW8Num17z0">
    <w:name w:val="WW8Num17z0"/>
    <w:rsid w:val="00341A66"/>
    <w:rPr>
      <w:rFonts w:ascii="Symbol" w:hAnsi="Symbol" w:cs="OpenSymbol"/>
    </w:rPr>
  </w:style>
  <w:style w:type="character" w:customStyle="1" w:styleId="3">
    <w:name w:val="Основной шрифт абзаца3"/>
    <w:rsid w:val="00341A66"/>
  </w:style>
  <w:style w:type="character" w:customStyle="1" w:styleId="WW8Num3z0">
    <w:name w:val="WW8Num3z0"/>
    <w:rsid w:val="00341A66"/>
    <w:rPr>
      <w:rFonts w:ascii="Symbol" w:hAnsi="Symbol" w:cs="OpenSymbol"/>
    </w:rPr>
  </w:style>
  <w:style w:type="character" w:customStyle="1" w:styleId="WW8Num3z1">
    <w:name w:val="WW8Num3z1"/>
    <w:rsid w:val="00341A66"/>
    <w:rPr>
      <w:rFonts w:ascii="OpenSymbol" w:hAnsi="OpenSymbol" w:cs="OpenSymbol"/>
    </w:rPr>
  </w:style>
  <w:style w:type="character" w:customStyle="1" w:styleId="WW8Num7z0">
    <w:name w:val="WW8Num7z0"/>
    <w:rsid w:val="00341A66"/>
    <w:rPr>
      <w:rFonts w:ascii="Wingdings" w:hAnsi="Wingdings"/>
    </w:rPr>
  </w:style>
  <w:style w:type="character" w:customStyle="1" w:styleId="Absatz-Standardschriftart">
    <w:name w:val="Absatz-Standardschriftart"/>
    <w:rsid w:val="00341A66"/>
  </w:style>
  <w:style w:type="character" w:customStyle="1" w:styleId="WW-Absatz-Standardschriftart">
    <w:name w:val="WW-Absatz-Standardschriftart"/>
    <w:rsid w:val="00341A66"/>
  </w:style>
  <w:style w:type="character" w:customStyle="1" w:styleId="WW-Absatz-Standardschriftart1">
    <w:name w:val="WW-Absatz-Standardschriftart1"/>
    <w:rsid w:val="00341A66"/>
  </w:style>
  <w:style w:type="character" w:customStyle="1" w:styleId="WW-Absatz-Standardschriftart11">
    <w:name w:val="WW-Absatz-Standardschriftart11"/>
    <w:rsid w:val="00341A66"/>
  </w:style>
  <w:style w:type="character" w:customStyle="1" w:styleId="WW-Absatz-Standardschriftart111">
    <w:name w:val="WW-Absatz-Standardschriftart111"/>
    <w:rsid w:val="00341A66"/>
  </w:style>
  <w:style w:type="character" w:customStyle="1" w:styleId="WW8Num2z0">
    <w:name w:val="WW8Num2z0"/>
    <w:rsid w:val="00341A66"/>
    <w:rPr>
      <w:rFonts w:ascii="Symbol" w:hAnsi="Symbol" w:cs="OpenSymbol"/>
    </w:rPr>
  </w:style>
  <w:style w:type="character" w:customStyle="1" w:styleId="WW8Num2z1">
    <w:name w:val="WW8Num2z1"/>
    <w:rsid w:val="00341A66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341A66"/>
  </w:style>
  <w:style w:type="character" w:customStyle="1" w:styleId="2">
    <w:name w:val="Основной шрифт абзаца2"/>
    <w:rsid w:val="00341A66"/>
  </w:style>
  <w:style w:type="character" w:customStyle="1" w:styleId="WW8Num4z2">
    <w:name w:val="WW8Num4z2"/>
    <w:rsid w:val="00341A66"/>
    <w:rPr>
      <w:rFonts w:ascii="Wingdings" w:hAnsi="Wingdings"/>
    </w:rPr>
  </w:style>
  <w:style w:type="character" w:customStyle="1" w:styleId="WW8Num7z1">
    <w:name w:val="WW8Num7z1"/>
    <w:rsid w:val="00341A66"/>
    <w:rPr>
      <w:rFonts w:ascii="Courier New" w:hAnsi="Courier New" w:cs="Courier New"/>
    </w:rPr>
  </w:style>
  <w:style w:type="character" w:customStyle="1" w:styleId="WW8Num7z3">
    <w:name w:val="WW8Num7z3"/>
    <w:rsid w:val="00341A66"/>
    <w:rPr>
      <w:rFonts w:ascii="Symbol" w:hAnsi="Symbol"/>
    </w:rPr>
  </w:style>
  <w:style w:type="character" w:customStyle="1" w:styleId="WW8Num11z1">
    <w:name w:val="WW8Num11z1"/>
    <w:rsid w:val="00341A66"/>
    <w:rPr>
      <w:rFonts w:ascii="Wingdings" w:hAnsi="Wingdings"/>
    </w:rPr>
  </w:style>
  <w:style w:type="character" w:customStyle="1" w:styleId="WW8Num11z3">
    <w:name w:val="WW8Num11z3"/>
    <w:rsid w:val="00341A66"/>
    <w:rPr>
      <w:rFonts w:ascii="Symbol" w:hAnsi="Symbol"/>
    </w:rPr>
  </w:style>
  <w:style w:type="character" w:customStyle="1" w:styleId="WW8Num12z1">
    <w:name w:val="WW8Num12z1"/>
    <w:rsid w:val="00341A66"/>
    <w:rPr>
      <w:rFonts w:ascii="Courier New" w:hAnsi="Courier New" w:cs="Courier New"/>
    </w:rPr>
  </w:style>
  <w:style w:type="character" w:customStyle="1" w:styleId="WW8Num12z3">
    <w:name w:val="WW8Num12z3"/>
    <w:rsid w:val="00341A66"/>
    <w:rPr>
      <w:rFonts w:ascii="Symbol" w:hAnsi="Symbol"/>
    </w:rPr>
  </w:style>
  <w:style w:type="character" w:customStyle="1" w:styleId="WW8Num15z1">
    <w:name w:val="WW8Num15z1"/>
    <w:rsid w:val="00341A66"/>
    <w:rPr>
      <w:rFonts w:ascii="Courier New" w:hAnsi="Courier New" w:cs="Courier New"/>
    </w:rPr>
  </w:style>
  <w:style w:type="character" w:customStyle="1" w:styleId="WW8Num15z2">
    <w:name w:val="WW8Num15z2"/>
    <w:rsid w:val="00341A66"/>
    <w:rPr>
      <w:rFonts w:ascii="Wingdings" w:hAnsi="Wingdings"/>
    </w:rPr>
  </w:style>
  <w:style w:type="character" w:customStyle="1" w:styleId="WW8Num15z3">
    <w:name w:val="WW8Num15z3"/>
    <w:rsid w:val="00341A66"/>
    <w:rPr>
      <w:rFonts w:ascii="Symbol" w:hAnsi="Symbol"/>
    </w:rPr>
  </w:style>
  <w:style w:type="character" w:customStyle="1" w:styleId="WW8Num16z1">
    <w:name w:val="WW8Num16z1"/>
    <w:rsid w:val="00341A66"/>
    <w:rPr>
      <w:rFonts w:ascii="Courier New" w:hAnsi="Courier New" w:cs="Courier New"/>
    </w:rPr>
  </w:style>
  <w:style w:type="character" w:customStyle="1" w:styleId="WW8Num16z3">
    <w:name w:val="WW8Num16z3"/>
    <w:rsid w:val="00341A66"/>
    <w:rPr>
      <w:rFonts w:ascii="Symbol" w:hAnsi="Symbol"/>
    </w:rPr>
  </w:style>
  <w:style w:type="character" w:customStyle="1" w:styleId="WW8Num20z0">
    <w:name w:val="WW8Num20z0"/>
    <w:rsid w:val="00341A66"/>
    <w:rPr>
      <w:rFonts w:ascii="Wingdings" w:hAnsi="Wingdings"/>
    </w:rPr>
  </w:style>
  <w:style w:type="character" w:customStyle="1" w:styleId="WW8Num20z1">
    <w:name w:val="WW8Num20z1"/>
    <w:rsid w:val="00341A66"/>
    <w:rPr>
      <w:rFonts w:ascii="Courier New" w:hAnsi="Courier New" w:cs="Courier New"/>
    </w:rPr>
  </w:style>
  <w:style w:type="character" w:customStyle="1" w:styleId="WW8Num20z3">
    <w:name w:val="WW8Num20z3"/>
    <w:rsid w:val="00341A66"/>
    <w:rPr>
      <w:rFonts w:ascii="Symbol" w:hAnsi="Symbol"/>
    </w:rPr>
  </w:style>
  <w:style w:type="character" w:customStyle="1" w:styleId="WW8Num21z0">
    <w:name w:val="WW8Num21z0"/>
    <w:rsid w:val="00341A66"/>
    <w:rPr>
      <w:rFonts w:ascii="Times New Roman" w:hAnsi="Times New Roman" w:cs="Times New Roman"/>
    </w:rPr>
  </w:style>
  <w:style w:type="character" w:customStyle="1" w:styleId="WW8Num24z0">
    <w:name w:val="WW8Num24z0"/>
    <w:rsid w:val="00341A66"/>
    <w:rPr>
      <w:rFonts w:ascii="Symbol" w:hAnsi="Symbol"/>
    </w:rPr>
  </w:style>
  <w:style w:type="character" w:customStyle="1" w:styleId="WW8Num24z1">
    <w:name w:val="WW8Num24z1"/>
    <w:rsid w:val="00341A66"/>
    <w:rPr>
      <w:rFonts w:ascii="Courier New" w:hAnsi="Courier New" w:cs="Courier New"/>
    </w:rPr>
  </w:style>
  <w:style w:type="character" w:customStyle="1" w:styleId="WW8Num24z2">
    <w:name w:val="WW8Num24z2"/>
    <w:rsid w:val="00341A66"/>
    <w:rPr>
      <w:rFonts w:ascii="Wingdings" w:hAnsi="Wingdings"/>
    </w:rPr>
  </w:style>
  <w:style w:type="character" w:customStyle="1" w:styleId="WW8Num25z0">
    <w:name w:val="WW8Num25z0"/>
    <w:rsid w:val="00341A66"/>
    <w:rPr>
      <w:rFonts w:ascii="Wingdings" w:hAnsi="Wingdings"/>
    </w:rPr>
  </w:style>
  <w:style w:type="character" w:customStyle="1" w:styleId="WW8Num25z1">
    <w:name w:val="WW8Num25z1"/>
    <w:rsid w:val="00341A66"/>
    <w:rPr>
      <w:rFonts w:ascii="Courier New" w:hAnsi="Courier New" w:cs="Courier New"/>
    </w:rPr>
  </w:style>
  <w:style w:type="character" w:customStyle="1" w:styleId="WW8Num25z3">
    <w:name w:val="WW8Num25z3"/>
    <w:rsid w:val="00341A66"/>
    <w:rPr>
      <w:rFonts w:ascii="Symbol" w:hAnsi="Symbol"/>
    </w:rPr>
  </w:style>
  <w:style w:type="character" w:customStyle="1" w:styleId="WW8Num26z0">
    <w:name w:val="WW8Num26z0"/>
    <w:rsid w:val="00341A66"/>
    <w:rPr>
      <w:rFonts w:ascii="Wingdings" w:hAnsi="Wingdings"/>
    </w:rPr>
  </w:style>
  <w:style w:type="character" w:customStyle="1" w:styleId="WW8Num26z1">
    <w:name w:val="WW8Num26z1"/>
    <w:rsid w:val="00341A66"/>
    <w:rPr>
      <w:rFonts w:ascii="Courier New" w:hAnsi="Courier New" w:cs="Courier New"/>
    </w:rPr>
  </w:style>
  <w:style w:type="character" w:customStyle="1" w:styleId="WW8Num26z3">
    <w:name w:val="WW8Num26z3"/>
    <w:rsid w:val="00341A66"/>
    <w:rPr>
      <w:rFonts w:ascii="Symbol" w:hAnsi="Symbol"/>
    </w:rPr>
  </w:style>
  <w:style w:type="character" w:customStyle="1" w:styleId="WW8Num28z0">
    <w:name w:val="WW8Num28z0"/>
    <w:rsid w:val="00341A66"/>
    <w:rPr>
      <w:rFonts w:ascii="Wingdings" w:hAnsi="Wingdings"/>
    </w:rPr>
  </w:style>
  <w:style w:type="character" w:customStyle="1" w:styleId="WW8Num28z1">
    <w:name w:val="WW8Num28z1"/>
    <w:rsid w:val="00341A66"/>
    <w:rPr>
      <w:rFonts w:ascii="Courier New" w:hAnsi="Courier New" w:cs="Courier New"/>
    </w:rPr>
  </w:style>
  <w:style w:type="character" w:customStyle="1" w:styleId="WW8Num28z3">
    <w:name w:val="WW8Num28z3"/>
    <w:rsid w:val="00341A66"/>
    <w:rPr>
      <w:rFonts w:ascii="Symbol" w:hAnsi="Symbol"/>
    </w:rPr>
  </w:style>
  <w:style w:type="character" w:customStyle="1" w:styleId="WW8Num31z0">
    <w:name w:val="WW8Num31z0"/>
    <w:rsid w:val="00341A66"/>
    <w:rPr>
      <w:rFonts w:ascii="Times New Roman" w:hAnsi="Times New Roman" w:cs="Times New Roman"/>
    </w:rPr>
  </w:style>
  <w:style w:type="character" w:customStyle="1" w:styleId="WW8Num32z0">
    <w:name w:val="WW8Num32z0"/>
    <w:rsid w:val="00341A66"/>
    <w:rPr>
      <w:rFonts w:ascii="Symbol" w:hAnsi="Symbol"/>
    </w:rPr>
  </w:style>
  <w:style w:type="character" w:customStyle="1" w:styleId="WW8Num32z1">
    <w:name w:val="WW8Num32z1"/>
    <w:rsid w:val="00341A66"/>
    <w:rPr>
      <w:rFonts w:ascii="Courier New" w:hAnsi="Courier New" w:cs="Courier New"/>
    </w:rPr>
  </w:style>
  <w:style w:type="character" w:customStyle="1" w:styleId="WW8Num32z2">
    <w:name w:val="WW8Num32z2"/>
    <w:rsid w:val="00341A66"/>
    <w:rPr>
      <w:rFonts w:ascii="Wingdings" w:hAnsi="Wingdings"/>
    </w:rPr>
  </w:style>
  <w:style w:type="character" w:customStyle="1" w:styleId="WW8Num33z0">
    <w:name w:val="WW8Num33z0"/>
    <w:rsid w:val="00341A66"/>
    <w:rPr>
      <w:rFonts w:ascii="Wingdings" w:hAnsi="Wingdings"/>
    </w:rPr>
  </w:style>
  <w:style w:type="character" w:customStyle="1" w:styleId="WW8Num33z1">
    <w:name w:val="WW8Num33z1"/>
    <w:rsid w:val="00341A66"/>
    <w:rPr>
      <w:rFonts w:ascii="Courier New" w:hAnsi="Courier New" w:cs="Courier New"/>
    </w:rPr>
  </w:style>
  <w:style w:type="character" w:customStyle="1" w:styleId="WW8Num33z3">
    <w:name w:val="WW8Num33z3"/>
    <w:rsid w:val="00341A66"/>
    <w:rPr>
      <w:rFonts w:ascii="Symbol" w:hAnsi="Symbol"/>
    </w:rPr>
  </w:style>
  <w:style w:type="character" w:customStyle="1" w:styleId="WW8Num34z1">
    <w:name w:val="WW8Num34z1"/>
    <w:rsid w:val="00341A66"/>
    <w:rPr>
      <w:rFonts w:ascii="Courier New" w:hAnsi="Courier New" w:cs="Courier New"/>
    </w:rPr>
  </w:style>
  <w:style w:type="character" w:customStyle="1" w:styleId="WW8Num34z2">
    <w:name w:val="WW8Num34z2"/>
    <w:rsid w:val="00341A66"/>
    <w:rPr>
      <w:rFonts w:ascii="Wingdings" w:hAnsi="Wingdings"/>
    </w:rPr>
  </w:style>
  <w:style w:type="character" w:customStyle="1" w:styleId="WW8Num34z3">
    <w:name w:val="WW8Num34z3"/>
    <w:rsid w:val="00341A66"/>
    <w:rPr>
      <w:rFonts w:ascii="Symbol" w:hAnsi="Symbol"/>
    </w:rPr>
  </w:style>
  <w:style w:type="character" w:customStyle="1" w:styleId="WW8Num36z0">
    <w:name w:val="WW8Num36z0"/>
    <w:rsid w:val="00341A66"/>
    <w:rPr>
      <w:rFonts w:ascii="Wingdings" w:hAnsi="Wingdings"/>
    </w:rPr>
  </w:style>
  <w:style w:type="character" w:customStyle="1" w:styleId="WW8Num36z1">
    <w:name w:val="WW8Num36z1"/>
    <w:rsid w:val="00341A66"/>
    <w:rPr>
      <w:rFonts w:ascii="Courier New" w:hAnsi="Courier New" w:cs="Courier New"/>
    </w:rPr>
  </w:style>
  <w:style w:type="character" w:customStyle="1" w:styleId="WW8Num36z3">
    <w:name w:val="WW8Num36z3"/>
    <w:rsid w:val="00341A66"/>
    <w:rPr>
      <w:rFonts w:ascii="Symbol" w:hAnsi="Symbol"/>
    </w:rPr>
  </w:style>
  <w:style w:type="character" w:customStyle="1" w:styleId="WW8Num37z1">
    <w:name w:val="WW8Num37z1"/>
    <w:rsid w:val="00341A66"/>
    <w:rPr>
      <w:rFonts w:ascii="Wingdings" w:hAnsi="Wingdings"/>
    </w:rPr>
  </w:style>
  <w:style w:type="character" w:customStyle="1" w:styleId="WW8Num37z3">
    <w:name w:val="WW8Num37z3"/>
    <w:rsid w:val="00341A66"/>
    <w:rPr>
      <w:rFonts w:ascii="Symbol" w:hAnsi="Symbol"/>
    </w:rPr>
  </w:style>
  <w:style w:type="character" w:customStyle="1" w:styleId="WW8Num38z0">
    <w:name w:val="WW8Num38z0"/>
    <w:rsid w:val="00341A66"/>
    <w:rPr>
      <w:rFonts w:ascii="Wingdings" w:hAnsi="Wingdings"/>
    </w:rPr>
  </w:style>
  <w:style w:type="character" w:customStyle="1" w:styleId="WW8Num38z3">
    <w:name w:val="WW8Num38z3"/>
    <w:rsid w:val="00341A66"/>
    <w:rPr>
      <w:rFonts w:ascii="Symbol" w:hAnsi="Symbol"/>
    </w:rPr>
  </w:style>
  <w:style w:type="character" w:customStyle="1" w:styleId="WW8NumSt38z0">
    <w:name w:val="WW8NumSt38z0"/>
    <w:rsid w:val="00341A66"/>
    <w:rPr>
      <w:rFonts w:ascii="Times New Roman" w:hAnsi="Times New Roman" w:cs="Times New Roman"/>
    </w:rPr>
  </w:style>
  <w:style w:type="character" w:customStyle="1" w:styleId="WW8NumSt39z0">
    <w:name w:val="WW8NumSt39z0"/>
    <w:rsid w:val="00341A66"/>
    <w:rPr>
      <w:rFonts w:ascii="Times New Roman" w:hAnsi="Times New Roman" w:cs="Times New Roman"/>
    </w:rPr>
  </w:style>
  <w:style w:type="character" w:customStyle="1" w:styleId="WW8NumSt40z0">
    <w:name w:val="WW8NumSt40z0"/>
    <w:rsid w:val="00341A66"/>
    <w:rPr>
      <w:rFonts w:ascii="Times New Roman" w:hAnsi="Times New Roman" w:cs="Times New Roman"/>
    </w:rPr>
  </w:style>
  <w:style w:type="character" w:customStyle="1" w:styleId="WW8NumSt41z0">
    <w:name w:val="WW8NumSt41z0"/>
    <w:rsid w:val="00341A6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41A66"/>
  </w:style>
  <w:style w:type="character" w:styleId="a3">
    <w:name w:val="page number"/>
    <w:basedOn w:val="11"/>
    <w:rsid w:val="00341A66"/>
  </w:style>
  <w:style w:type="character" w:customStyle="1" w:styleId="a4">
    <w:name w:val="Знак Знак"/>
    <w:rsid w:val="00341A66"/>
    <w:rPr>
      <w:sz w:val="24"/>
      <w:szCs w:val="24"/>
      <w:lang w:val="ru-RU" w:eastAsia="ar-SA" w:bidi="ar-SA"/>
    </w:rPr>
  </w:style>
  <w:style w:type="character" w:customStyle="1" w:styleId="20">
    <w:name w:val="Знак Знак2"/>
    <w:rsid w:val="00341A66"/>
    <w:rPr>
      <w:rFonts w:cs="Arial"/>
      <w:b/>
      <w:bCs/>
      <w:kern w:val="1"/>
      <w:sz w:val="28"/>
      <w:szCs w:val="32"/>
      <w:lang w:val="ru-RU" w:eastAsia="ar-SA" w:bidi="ar-SA"/>
    </w:rPr>
  </w:style>
  <w:style w:type="character" w:customStyle="1" w:styleId="12">
    <w:name w:val="Знак Знак1"/>
    <w:rsid w:val="00341A66"/>
    <w:rPr>
      <w:rFonts w:ascii="Cambria" w:hAnsi="Cambria"/>
      <w:b/>
      <w:bCs/>
      <w:i/>
      <w:iCs/>
      <w:color w:val="4F81BD"/>
      <w:sz w:val="22"/>
      <w:szCs w:val="22"/>
      <w:lang w:val="ru-RU" w:eastAsia="ar-SA" w:bidi="ar-SA"/>
    </w:rPr>
  </w:style>
  <w:style w:type="character" w:styleId="a5">
    <w:name w:val="Strong"/>
    <w:qFormat/>
    <w:rsid w:val="00341A66"/>
    <w:rPr>
      <w:b/>
      <w:bCs/>
    </w:rPr>
  </w:style>
  <w:style w:type="character" w:customStyle="1" w:styleId="a6">
    <w:name w:val="Маркеры списка"/>
    <w:rsid w:val="00341A66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7"/>
    <w:rsid w:val="00341A6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7">
    <w:name w:val="Body Text"/>
    <w:basedOn w:val="a"/>
    <w:link w:val="a8"/>
    <w:rsid w:val="00341A66"/>
    <w:pPr>
      <w:spacing w:after="120"/>
    </w:pPr>
  </w:style>
  <w:style w:type="character" w:customStyle="1" w:styleId="a8">
    <w:name w:val="Основной текст Знак"/>
    <w:basedOn w:val="a0"/>
    <w:link w:val="a7"/>
    <w:rsid w:val="00341A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341A66"/>
    <w:rPr>
      <w:rFonts w:cs="Lohit Hindi"/>
    </w:rPr>
  </w:style>
  <w:style w:type="paragraph" w:customStyle="1" w:styleId="30">
    <w:name w:val="Название3"/>
    <w:basedOn w:val="a"/>
    <w:rsid w:val="00341A66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341A66"/>
    <w:pPr>
      <w:suppressLineNumbers/>
    </w:pPr>
  </w:style>
  <w:style w:type="paragraph" w:customStyle="1" w:styleId="21">
    <w:name w:val="Название2"/>
    <w:basedOn w:val="a"/>
    <w:rsid w:val="00341A66"/>
    <w:pPr>
      <w:suppressLineNumbers/>
      <w:spacing w:before="120" w:after="120"/>
    </w:pPr>
    <w:rPr>
      <w:rFonts w:cs="Lohit Hindi"/>
      <w:i/>
      <w:iCs/>
    </w:rPr>
  </w:style>
  <w:style w:type="paragraph" w:customStyle="1" w:styleId="22">
    <w:name w:val="Указатель2"/>
    <w:basedOn w:val="a"/>
    <w:rsid w:val="00341A66"/>
    <w:pPr>
      <w:suppressLineNumbers/>
    </w:pPr>
    <w:rPr>
      <w:rFonts w:cs="Lohit Hindi"/>
    </w:rPr>
  </w:style>
  <w:style w:type="paragraph" w:customStyle="1" w:styleId="14">
    <w:name w:val="Название1"/>
    <w:basedOn w:val="a"/>
    <w:rsid w:val="00341A66"/>
    <w:pPr>
      <w:suppressLineNumbers/>
      <w:spacing w:before="120" w:after="120"/>
    </w:pPr>
    <w:rPr>
      <w:rFonts w:cs="Lohit Hindi"/>
      <w:i/>
      <w:iCs/>
    </w:rPr>
  </w:style>
  <w:style w:type="paragraph" w:customStyle="1" w:styleId="15">
    <w:name w:val="Указатель1"/>
    <w:basedOn w:val="a"/>
    <w:rsid w:val="00341A66"/>
    <w:pPr>
      <w:suppressLineNumbers/>
    </w:pPr>
    <w:rPr>
      <w:rFonts w:cs="Lohit Hindi"/>
    </w:rPr>
  </w:style>
  <w:style w:type="paragraph" w:styleId="aa">
    <w:name w:val="Body Text Indent"/>
    <w:basedOn w:val="a"/>
    <w:link w:val="ab"/>
    <w:rsid w:val="00341A66"/>
    <w:pPr>
      <w:ind w:left="5387" w:hanging="5387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341A6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341A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1A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qFormat/>
    <w:rsid w:val="00341A6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">
    <w:name w:val="Содержимое таблицы"/>
    <w:basedOn w:val="a"/>
    <w:rsid w:val="00341A66"/>
    <w:pPr>
      <w:widowControl w:val="0"/>
      <w:suppressLineNumbers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af0">
    <w:name w:val="Заголовок таблицы"/>
    <w:basedOn w:val="af"/>
    <w:rsid w:val="00341A66"/>
    <w:pPr>
      <w:jc w:val="center"/>
    </w:pPr>
    <w:rPr>
      <w:b/>
      <w:bCs/>
    </w:rPr>
  </w:style>
  <w:style w:type="paragraph" w:styleId="af1">
    <w:name w:val="header"/>
    <w:basedOn w:val="a"/>
    <w:link w:val="af2"/>
    <w:rsid w:val="00341A66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basedOn w:val="a0"/>
    <w:link w:val="af1"/>
    <w:rsid w:val="00341A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341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unhideWhenUsed/>
    <w:rsid w:val="00341A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341A66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Balloon Text"/>
    <w:basedOn w:val="a"/>
    <w:link w:val="af5"/>
    <w:uiPriority w:val="99"/>
    <w:semiHidden/>
    <w:unhideWhenUsed/>
    <w:rsid w:val="00341A66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EC75F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EC75F1"/>
  </w:style>
  <w:style w:type="character" w:customStyle="1" w:styleId="c69">
    <w:name w:val="c69"/>
    <w:basedOn w:val="a0"/>
    <w:rsid w:val="00EC7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AF54-4E0F-44CB-84B8-AB7BA695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11</cp:revision>
  <cp:lastPrinted>2022-10-26T12:55:00Z</cp:lastPrinted>
  <dcterms:created xsi:type="dcterms:W3CDTF">2021-08-11T11:28:00Z</dcterms:created>
  <dcterms:modified xsi:type="dcterms:W3CDTF">2022-10-27T11:37:00Z</dcterms:modified>
</cp:coreProperties>
</file>