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35" w:rsidRDefault="00FF5735" w:rsidP="00FF573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Утверждаю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Согласовано </w:t>
      </w:r>
    </w:p>
    <w:p w:rsidR="00FF5735" w:rsidRDefault="00FF5735" w:rsidP="00FF5735">
      <w:pPr>
        <w:jc w:val="both"/>
        <w:rPr>
          <w:color w:val="000000"/>
        </w:rPr>
      </w:pPr>
      <w:r>
        <w:rPr>
          <w:color w:val="000000"/>
        </w:rPr>
        <w:t xml:space="preserve">Приказ № ______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</w:t>
      </w:r>
      <w:r>
        <w:rPr>
          <w:color w:val="000000"/>
        </w:rPr>
        <w:tab/>
      </w:r>
      <w:r>
        <w:rPr>
          <w:color w:val="000000"/>
        </w:rPr>
        <w:tab/>
        <w:t>протокол № ____ от ______________</w:t>
      </w:r>
      <w:r>
        <w:rPr>
          <w:color w:val="000000"/>
        </w:rPr>
        <w:tab/>
      </w:r>
    </w:p>
    <w:p w:rsidR="00FF5735" w:rsidRDefault="00FF5735" w:rsidP="00FF5735">
      <w:pPr>
        <w:jc w:val="both"/>
        <w:rPr>
          <w:color w:val="000000"/>
        </w:rPr>
      </w:pPr>
      <w:r>
        <w:rPr>
          <w:color w:val="000000"/>
        </w:rPr>
        <w:t>Директор МБОУ «</w:t>
      </w:r>
      <w:proofErr w:type="spellStart"/>
      <w:r>
        <w:rPr>
          <w:color w:val="000000"/>
        </w:rPr>
        <w:t>Пичаевская</w:t>
      </w:r>
      <w:proofErr w:type="spellEnd"/>
      <w:r>
        <w:rPr>
          <w:color w:val="000000"/>
        </w:rPr>
        <w:t xml:space="preserve"> СОШ»</w:t>
      </w:r>
      <w:r>
        <w:rPr>
          <w:color w:val="000000"/>
        </w:rPr>
        <w:tab/>
      </w:r>
      <w:r>
        <w:rPr>
          <w:color w:val="000000"/>
        </w:rPr>
        <w:tab/>
        <w:t>Председатель Управляющего совета</w:t>
      </w:r>
    </w:p>
    <w:p w:rsidR="00FF5735" w:rsidRDefault="00FF5735" w:rsidP="00FF5735">
      <w:pPr>
        <w:jc w:val="both"/>
        <w:rPr>
          <w:color w:val="000000"/>
        </w:rPr>
      </w:pPr>
      <w:r>
        <w:rPr>
          <w:color w:val="000000"/>
        </w:rPr>
        <w:t>______________________________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:rsidR="008F634A" w:rsidRDefault="00FF5735" w:rsidP="00FF5735">
      <w:pPr>
        <w:ind w:left="561"/>
        <w:jc w:val="center"/>
        <w:rPr>
          <w:b/>
          <w:sz w:val="28"/>
          <w:szCs w:val="28"/>
        </w:rPr>
      </w:pPr>
      <w:r>
        <w:rPr>
          <w:color w:val="000000"/>
        </w:rPr>
        <w:t>С.</w:t>
      </w:r>
      <w:r w:rsidR="00833F66">
        <w:rPr>
          <w:color w:val="000000"/>
        </w:rPr>
        <w:t>Н.Филина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Е.А. </w:t>
      </w:r>
      <w:proofErr w:type="spellStart"/>
      <w:r>
        <w:rPr>
          <w:color w:val="000000"/>
        </w:rPr>
        <w:t>Машутикова</w:t>
      </w:r>
      <w:bookmarkStart w:id="0" w:name="_GoBack"/>
      <w:bookmarkEnd w:id="0"/>
      <w:proofErr w:type="spellEnd"/>
    </w:p>
    <w:p w:rsidR="008F634A" w:rsidRDefault="008F634A" w:rsidP="008F634A">
      <w:pPr>
        <w:ind w:left="561"/>
        <w:jc w:val="center"/>
        <w:rPr>
          <w:b/>
          <w:sz w:val="28"/>
          <w:szCs w:val="28"/>
        </w:rPr>
      </w:pPr>
    </w:p>
    <w:p w:rsidR="008F634A" w:rsidRPr="00833F66" w:rsidRDefault="00833F66" w:rsidP="00833F66">
      <w:pPr>
        <w:ind w:firstLine="567"/>
        <w:jc w:val="center"/>
        <w:rPr>
          <w:b/>
        </w:rPr>
      </w:pPr>
      <w:r>
        <w:rPr>
          <w:b/>
        </w:rPr>
        <w:t>ПОЛОЖЕНИЕ</w:t>
      </w:r>
    </w:p>
    <w:p w:rsidR="008F634A" w:rsidRPr="00833F66" w:rsidRDefault="00833F66" w:rsidP="00833F66">
      <w:pPr>
        <w:ind w:firstLine="567"/>
        <w:jc w:val="center"/>
        <w:rPr>
          <w:b/>
        </w:rPr>
      </w:pPr>
      <w:r>
        <w:rPr>
          <w:b/>
        </w:rPr>
        <w:t>о  факультативных занятиях</w:t>
      </w:r>
    </w:p>
    <w:p w:rsidR="008F634A" w:rsidRPr="00833F66" w:rsidRDefault="008F634A" w:rsidP="00833F66">
      <w:pPr>
        <w:ind w:firstLine="567"/>
        <w:jc w:val="center"/>
      </w:pPr>
    </w:p>
    <w:p w:rsidR="008F634A" w:rsidRPr="00833F66" w:rsidRDefault="008F634A" w:rsidP="00833F66">
      <w:pPr>
        <w:ind w:firstLine="567"/>
        <w:rPr>
          <w:b/>
        </w:rPr>
      </w:pPr>
      <w:r w:rsidRPr="00833F66">
        <w:rPr>
          <w:b/>
        </w:rPr>
        <w:t xml:space="preserve">      1.  Общие положения.</w:t>
      </w:r>
    </w:p>
    <w:p w:rsidR="008F634A" w:rsidRPr="00833F66" w:rsidRDefault="008F634A" w:rsidP="00833F66">
      <w:pPr>
        <w:pStyle w:val="a4"/>
        <w:ind w:firstLine="567"/>
        <w:jc w:val="both"/>
        <w:rPr>
          <w:sz w:val="24"/>
        </w:rPr>
      </w:pPr>
      <w:r w:rsidRPr="00833F66">
        <w:rPr>
          <w:sz w:val="24"/>
        </w:rPr>
        <w:t>1.1.</w:t>
      </w:r>
      <w:r w:rsidR="00833F66">
        <w:rPr>
          <w:sz w:val="24"/>
        </w:rPr>
        <w:t xml:space="preserve"> </w:t>
      </w:r>
      <w:r w:rsidRPr="00833F66">
        <w:rPr>
          <w:sz w:val="24"/>
        </w:rPr>
        <w:t>Факультативные занятия как форма образовательного процесса организуется в соответствии с законом «Об образовании» №273 от 29.12.2012</w:t>
      </w:r>
      <w:r w:rsidR="00833F66">
        <w:rPr>
          <w:sz w:val="24"/>
        </w:rPr>
        <w:t xml:space="preserve"> </w:t>
      </w:r>
      <w:r w:rsidRPr="00833F66">
        <w:rPr>
          <w:sz w:val="24"/>
        </w:rPr>
        <w:t xml:space="preserve">г, с учебным планом МБОУ </w:t>
      </w:r>
      <w:r w:rsidR="000226FB" w:rsidRPr="00833F66">
        <w:rPr>
          <w:sz w:val="24"/>
        </w:rPr>
        <w:t>«</w:t>
      </w:r>
      <w:proofErr w:type="spellStart"/>
      <w:r w:rsidR="000226FB" w:rsidRPr="00833F66">
        <w:rPr>
          <w:sz w:val="24"/>
        </w:rPr>
        <w:t>Пичаевская</w:t>
      </w:r>
      <w:proofErr w:type="spellEnd"/>
      <w:r w:rsidRPr="00833F66">
        <w:rPr>
          <w:sz w:val="24"/>
        </w:rPr>
        <w:t xml:space="preserve"> СОШ</w:t>
      </w:r>
      <w:r w:rsidR="000226FB" w:rsidRPr="00833F66">
        <w:rPr>
          <w:sz w:val="24"/>
        </w:rPr>
        <w:t>»</w:t>
      </w:r>
    </w:p>
    <w:p w:rsidR="008F634A" w:rsidRPr="00833F66" w:rsidRDefault="008F634A" w:rsidP="00833F66">
      <w:pPr>
        <w:ind w:firstLine="567"/>
        <w:jc w:val="both"/>
      </w:pPr>
      <w:r w:rsidRPr="00833F66">
        <w:t>1.2.</w:t>
      </w:r>
      <w:r w:rsidR="00833F66">
        <w:t xml:space="preserve"> </w:t>
      </w:r>
      <w:r w:rsidRPr="00833F66">
        <w:t xml:space="preserve">Их деятельность даёт возможность </w:t>
      </w:r>
      <w:proofErr w:type="gramStart"/>
      <w:r w:rsidRPr="00833F66">
        <w:t>обучающимся</w:t>
      </w:r>
      <w:proofErr w:type="gramEnd"/>
      <w:r w:rsidRPr="00833F66">
        <w:t>: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дополнить, углубить свои знания по предмету;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развивать умение самостоятельно приобретать, применять знания, наблюдать и объяснять природные и общественные явления;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развивать творческие способности;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подготовиться к продолжению образования и сознательному выбору профессии;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сформировать разного рода компетенции.</w:t>
      </w:r>
    </w:p>
    <w:p w:rsidR="008F634A" w:rsidRPr="00833F66" w:rsidRDefault="008F634A" w:rsidP="00833F66">
      <w:pPr>
        <w:ind w:firstLine="567"/>
        <w:jc w:val="both"/>
      </w:pPr>
    </w:p>
    <w:p w:rsidR="008F634A" w:rsidRPr="00833F66" w:rsidRDefault="008F634A" w:rsidP="00833F66">
      <w:pPr>
        <w:ind w:firstLine="567"/>
        <w:jc w:val="both"/>
        <w:rPr>
          <w:b/>
        </w:rPr>
      </w:pPr>
      <w:r w:rsidRPr="00833F66">
        <w:rPr>
          <w:b/>
        </w:rPr>
        <w:t>2.</w:t>
      </w:r>
      <w:r w:rsidR="00833F66">
        <w:rPr>
          <w:b/>
        </w:rPr>
        <w:t xml:space="preserve"> </w:t>
      </w:r>
      <w:r w:rsidRPr="00833F66">
        <w:rPr>
          <w:b/>
        </w:rPr>
        <w:t>Порядок формирования групп для организации факультативных занятий</w:t>
      </w:r>
    </w:p>
    <w:p w:rsidR="008F634A" w:rsidRPr="00833F66" w:rsidRDefault="002D3761" w:rsidP="00833F66">
      <w:pPr>
        <w:tabs>
          <w:tab w:val="left" w:pos="374"/>
        </w:tabs>
        <w:ind w:firstLine="567"/>
        <w:jc w:val="both"/>
      </w:pPr>
      <w:r w:rsidRPr="00833F66">
        <w:t>2.1</w:t>
      </w:r>
      <w:r w:rsidR="00833F66">
        <w:t xml:space="preserve">. </w:t>
      </w:r>
      <w:proofErr w:type="gramStart"/>
      <w:r w:rsidR="008F634A" w:rsidRPr="00833F66">
        <w:t>Факультативные занятия не являются обязательными для обучающихся и организуются по тем предметам и направлениям, которые они выбрали из предложенного перечня в пределах максимально допустимой учебной нагрузки для данного класса.</w:t>
      </w:r>
      <w:proofErr w:type="gramEnd"/>
    </w:p>
    <w:p w:rsidR="008F634A" w:rsidRPr="00833F66" w:rsidRDefault="002D3761" w:rsidP="00833F66">
      <w:pPr>
        <w:tabs>
          <w:tab w:val="left" w:pos="374"/>
        </w:tabs>
        <w:ind w:firstLine="567"/>
        <w:jc w:val="both"/>
      </w:pPr>
      <w:r w:rsidRPr="00833F66">
        <w:t>2.2</w:t>
      </w:r>
      <w:r w:rsidR="00833F66">
        <w:t xml:space="preserve">. </w:t>
      </w:r>
      <w:r w:rsidR="008F634A" w:rsidRPr="00833F66">
        <w:t>Перечень факультативных занятий на каждый год формируется, исходя из пожеланий обучающихся, родителей (законных представителей), из реальных возможностей учебного плана, кадровых, материально-технических и финансовых возможностей школы.</w:t>
      </w:r>
    </w:p>
    <w:p w:rsidR="008F634A" w:rsidRPr="00833F66" w:rsidRDefault="002D3761" w:rsidP="00833F66">
      <w:pPr>
        <w:tabs>
          <w:tab w:val="left" w:pos="374"/>
        </w:tabs>
        <w:ind w:firstLine="567"/>
        <w:jc w:val="both"/>
      </w:pPr>
      <w:r w:rsidRPr="00833F66">
        <w:t>2.3</w:t>
      </w:r>
      <w:r w:rsidR="00833F66">
        <w:t>.</w:t>
      </w:r>
      <w:r w:rsidR="008F634A" w:rsidRPr="00833F66">
        <w:t xml:space="preserve"> Группы для проведения факультативных занятий, как правило, комплектуются из одного или параллельных классов и являются группами постоянного состава.</w:t>
      </w:r>
    </w:p>
    <w:p w:rsidR="008F634A" w:rsidRPr="00833F66" w:rsidRDefault="002D3761" w:rsidP="00833F66">
      <w:pPr>
        <w:tabs>
          <w:tab w:val="left" w:pos="374"/>
        </w:tabs>
        <w:ind w:firstLine="567"/>
        <w:jc w:val="both"/>
      </w:pPr>
      <w:r w:rsidRPr="00833F66">
        <w:t>2.4</w:t>
      </w:r>
      <w:r w:rsidR="00833F66">
        <w:t xml:space="preserve">. </w:t>
      </w:r>
      <w:r w:rsidR="008F634A" w:rsidRPr="00833F66">
        <w:t>Число групп для факультативных занятий определяется в пределах общего количества часов на эти занятия, устанавливаемых в школе на основе действующего учебного плана.</w:t>
      </w:r>
    </w:p>
    <w:p w:rsidR="008F634A" w:rsidRPr="00833F66" w:rsidRDefault="002D3761" w:rsidP="00833F66">
      <w:pPr>
        <w:tabs>
          <w:tab w:val="left" w:pos="374"/>
        </w:tabs>
        <w:ind w:firstLine="567"/>
        <w:jc w:val="both"/>
      </w:pPr>
      <w:r w:rsidRPr="00833F66">
        <w:t>2.5</w:t>
      </w:r>
      <w:r w:rsidR="00833F66">
        <w:t xml:space="preserve">. </w:t>
      </w:r>
      <w:r w:rsidR="008F634A" w:rsidRPr="00833F66">
        <w:t>Наполняемость групп определяется в зависимости от специфики факультативных занятий, количества детей в классе (параллели).</w:t>
      </w:r>
    </w:p>
    <w:p w:rsidR="008F634A" w:rsidRPr="00833F66" w:rsidRDefault="002D3761" w:rsidP="00833F66">
      <w:pPr>
        <w:tabs>
          <w:tab w:val="left" w:pos="374"/>
        </w:tabs>
        <w:ind w:firstLine="567"/>
        <w:jc w:val="both"/>
      </w:pPr>
      <w:r w:rsidRPr="00833F66">
        <w:t>2.6</w:t>
      </w:r>
      <w:r w:rsidR="00833F66">
        <w:t xml:space="preserve">. </w:t>
      </w:r>
      <w:r w:rsidR="008F634A" w:rsidRPr="00833F66">
        <w:t>Зачисление обучающихся в группы для проведения факультативных занятий производится учителем, ведущим занятие.</w:t>
      </w:r>
    </w:p>
    <w:p w:rsidR="008F634A" w:rsidRPr="00833F66" w:rsidRDefault="008F634A" w:rsidP="00833F66">
      <w:pPr>
        <w:ind w:firstLine="567"/>
        <w:jc w:val="both"/>
      </w:pPr>
    </w:p>
    <w:p w:rsidR="008F634A" w:rsidRPr="00833F66" w:rsidRDefault="008F634A" w:rsidP="00833F66">
      <w:pPr>
        <w:ind w:firstLine="567"/>
        <w:rPr>
          <w:b/>
        </w:rPr>
      </w:pPr>
      <w:r w:rsidRPr="00833F66">
        <w:rPr>
          <w:b/>
        </w:rPr>
        <w:t xml:space="preserve">   3.</w:t>
      </w:r>
      <w:r w:rsidR="00833F66">
        <w:rPr>
          <w:b/>
        </w:rPr>
        <w:t xml:space="preserve"> </w:t>
      </w:r>
      <w:r w:rsidRPr="00833F66">
        <w:rPr>
          <w:b/>
        </w:rPr>
        <w:t>Порядок проведения факультативных занятий</w:t>
      </w:r>
      <w:r w:rsidR="00833F66">
        <w:rPr>
          <w:b/>
        </w:rPr>
        <w:t>.</w:t>
      </w:r>
    </w:p>
    <w:p w:rsidR="008F634A" w:rsidRPr="00833F66" w:rsidRDefault="008F634A" w:rsidP="00833F66">
      <w:pPr>
        <w:pStyle w:val="a4"/>
        <w:ind w:firstLine="567"/>
        <w:jc w:val="both"/>
        <w:rPr>
          <w:sz w:val="24"/>
        </w:rPr>
      </w:pPr>
      <w:r w:rsidRPr="00833F66">
        <w:rPr>
          <w:sz w:val="24"/>
        </w:rPr>
        <w:t>3.1.Занятия проводятся во внеурочное время согласно расписанию.</w:t>
      </w:r>
    </w:p>
    <w:p w:rsidR="008F634A" w:rsidRPr="00833F66" w:rsidRDefault="008F634A" w:rsidP="00833F66">
      <w:pPr>
        <w:ind w:firstLine="567"/>
        <w:jc w:val="both"/>
      </w:pPr>
      <w:r w:rsidRPr="00833F66">
        <w:t>3.2.Допускается проведение еженедельного занятия, один раз в две недели.</w:t>
      </w:r>
    </w:p>
    <w:p w:rsidR="008F634A" w:rsidRPr="00833F66" w:rsidRDefault="008F634A" w:rsidP="00833F66">
      <w:pPr>
        <w:ind w:firstLine="567"/>
        <w:jc w:val="both"/>
      </w:pPr>
      <w:r w:rsidRPr="00833F66">
        <w:t xml:space="preserve">  3.3.Допускается сменяемость факультативных занятий каждым учащимся по выбору, продолжительность факультативного курса рассчитывается на  17,34 учебных часа в течение учебного года.</w:t>
      </w:r>
    </w:p>
    <w:p w:rsidR="008F634A" w:rsidRPr="00833F66" w:rsidRDefault="008F634A" w:rsidP="00833F66">
      <w:pPr>
        <w:ind w:firstLine="567"/>
        <w:jc w:val="both"/>
      </w:pPr>
      <w:r w:rsidRPr="00833F66">
        <w:t>3.4.Факультативные занятия ведут учителя школы или приглашённые специалисты, имеющие подготовку в данной образовательной области.</w:t>
      </w:r>
    </w:p>
    <w:p w:rsidR="008F634A" w:rsidRPr="00833F66" w:rsidRDefault="008F634A" w:rsidP="00833F66">
      <w:pPr>
        <w:ind w:firstLine="567"/>
        <w:jc w:val="both"/>
      </w:pPr>
      <w:proofErr w:type="gramStart"/>
      <w:r w:rsidRPr="00833F66">
        <w:t>3.5.При проведении факультативных занятий используются различные формы, методы обучения и виды учебной деятельности обучающихся, например, лекции, семинары, практикумы, лабораторные занятия, экскурсии, проекты, рефераты, доклады и др.</w:t>
      </w:r>
      <w:proofErr w:type="gramEnd"/>
    </w:p>
    <w:p w:rsidR="008F634A" w:rsidRPr="00833F66" w:rsidRDefault="008F634A" w:rsidP="00833F66">
      <w:pPr>
        <w:ind w:firstLine="567"/>
        <w:jc w:val="both"/>
      </w:pPr>
    </w:p>
    <w:p w:rsidR="008F634A" w:rsidRPr="00833F66" w:rsidRDefault="008F634A" w:rsidP="00833F66">
      <w:pPr>
        <w:ind w:firstLine="567"/>
        <w:jc w:val="both"/>
        <w:rPr>
          <w:b/>
        </w:rPr>
      </w:pPr>
      <w:r w:rsidRPr="00833F66">
        <w:rPr>
          <w:b/>
        </w:rPr>
        <w:lastRenderedPageBreak/>
        <w:t>4.</w:t>
      </w:r>
      <w:r w:rsidR="00833F66">
        <w:rPr>
          <w:b/>
        </w:rPr>
        <w:t xml:space="preserve"> </w:t>
      </w:r>
      <w:r w:rsidRPr="00833F66">
        <w:rPr>
          <w:b/>
        </w:rPr>
        <w:t>Документация факультати</w:t>
      </w:r>
      <w:r w:rsidR="00833F66">
        <w:rPr>
          <w:b/>
        </w:rPr>
        <w:t>вных занятий.</w:t>
      </w:r>
    </w:p>
    <w:p w:rsidR="008F634A" w:rsidRPr="00833F66" w:rsidRDefault="008F634A" w:rsidP="00833F66">
      <w:pPr>
        <w:ind w:firstLine="567"/>
        <w:jc w:val="both"/>
      </w:pPr>
      <w:r w:rsidRPr="00833F66">
        <w:t>4.1. Для факультативных занятий используются программы и учебники, утверждённые Министерством образования и науки РФ, а при их отсутствии разработанные учителями программы, прошедшие экспертизу Методического совета, рассмотренные на заседании педагогического совета, утверждённые приказом директора школы. В качестве учебной литературы используется познавательная литература.</w:t>
      </w:r>
    </w:p>
    <w:p w:rsidR="008F634A" w:rsidRPr="00833F66" w:rsidRDefault="008F634A" w:rsidP="00833F66">
      <w:pPr>
        <w:ind w:firstLine="567"/>
        <w:jc w:val="both"/>
      </w:pPr>
      <w:r w:rsidRPr="00833F66">
        <w:t>4.2.</w:t>
      </w:r>
      <w:r w:rsidR="00833F66">
        <w:t xml:space="preserve"> </w:t>
      </w:r>
      <w:r w:rsidRPr="00833F66">
        <w:t>Каждый учитель, ведущий факультативные занятия, должен иметь рабочую программу.</w:t>
      </w:r>
    </w:p>
    <w:p w:rsidR="008F634A" w:rsidRPr="00833F66" w:rsidRDefault="008F634A" w:rsidP="00833F66">
      <w:pPr>
        <w:ind w:firstLine="567"/>
        <w:jc w:val="both"/>
      </w:pPr>
      <w:r w:rsidRPr="00833F66">
        <w:t>4.3.</w:t>
      </w:r>
      <w:r w:rsidR="00833F66">
        <w:t xml:space="preserve"> </w:t>
      </w:r>
      <w:r w:rsidRPr="00833F66">
        <w:t xml:space="preserve">Учитель регулярно заполняет журнал факультативных занятий, в котором отмечает дату и тему занятия, посещаемость </w:t>
      </w:r>
      <w:proofErr w:type="gramStart"/>
      <w:r w:rsidRPr="00833F66">
        <w:t>обучающимися</w:t>
      </w:r>
      <w:proofErr w:type="gramEnd"/>
      <w:r w:rsidRPr="00833F66">
        <w:t xml:space="preserve"> занятий. Он обязан своевременно сдавать журнал для проверки заместителю директора по УВР.</w:t>
      </w:r>
    </w:p>
    <w:p w:rsidR="008F634A" w:rsidRPr="00833F66" w:rsidRDefault="008F634A" w:rsidP="00833F66">
      <w:pPr>
        <w:ind w:firstLine="567"/>
        <w:jc w:val="both"/>
      </w:pPr>
      <w:r w:rsidRPr="00833F66">
        <w:t>4.4.</w:t>
      </w:r>
      <w:r w:rsidR="00833F66">
        <w:t xml:space="preserve"> </w:t>
      </w:r>
      <w:r w:rsidRPr="00833F66">
        <w:t>Данный журнал является финансовым документом, поэтому при его заполнении необходимо соблюдать правила оформления классного журнала.</w:t>
      </w:r>
    </w:p>
    <w:p w:rsidR="008F634A" w:rsidRPr="00833F66" w:rsidRDefault="008F634A" w:rsidP="00833F66">
      <w:pPr>
        <w:ind w:firstLine="567"/>
        <w:jc w:val="both"/>
        <w:rPr>
          <w:b/>
          <w:u w:val="single"/>
        </w:rPr>
      </w:pPr>
    </w:p>
    <w:p w:rsidR="008F634A" w:rsidRPr="00833F66" w:rsidRDefault="008F634A" w:rsidP="00833F66">
      <w:pPr>
        <w:ind w:firstLine="567"/>
        <w:jc w:val="both"/>
        <w:rPr>
          <w:b/>
        </w:rPr>
      </w:pPr>
      <w:r w:rsidRPr="00833F66">
        <w:rPr>
          <w:b/>
        </w:rPr>
        <w:t>5.</w:t>
      </w:r>
      <w:r w:rsidR="00833F66">
        <w:rPr>
          <w:b/>
        </w:rPr>
        <w:t xml:space="preserve"> </w:t>
      </w:r>
      <w:r w:rsidRPr="00833F66">
        <w:rPr>
          <w:b/>
        </w:rPr>
        <w:t>Оценка качества работы факультати</w:t>
      </w:r>
      <w:r w:rsidR="00833F66">
        <w:rPr>
          <w:b/>
        </w:rPr>
        <w:t>вных занятий.</w:t>
      </w:r>
    </w:p>
    <w:p w:rsidR="008F634A" w:rsidRPr="00833F66" w:rsidRDefault="008F634A" w:rsidP="00833F66">
      <w:pPr>
        <w:ind w:firstLine="567"/>
        <w:jc w:val="both"/>
      </w:pPr>
      <w:r w:rsidRPr="00833F66">
        <w:t xml:space="preserve"> Контроль эффективности проведения факультативных занятий осуществляется по следующим показателям: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метод проведения занятий (лекции, беседы, решение задач, лабораторно – практические занятия и т. д.);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формы занятий (семинар, диспут и т.д.), их адекватность заявленному содержанию и эффективность;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активность и самостоятельность учащихся в процессе занятий;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посещаемость факультативных занятий;</w:t>
      </w:r>
    </w:p>
    <w:p w:rsidR="008F634A" w:rsidRPr="00833F66" w:rsidRDefault="00833F66" w:rsidP="00833F66">
      <w:pPr>
        <w:ind w:left="567"/>
        <w:jc w:val="both"/>
      </w:pPr>
      <w:r>
        <w:t xml:space="preserve">- </w:t>
      </w:r>
      <w:r w:rsidR="008F634A" w:rsidRPr="00833F66">
        <w:t>результаты участия в предметных конкурсах, олимпиадах, научно-практических конференциях, внеклассных мероприятиях.</w:t>
      </w:r>
    </w:p>
    <w:p w:rsidR="008F634A" w:rsidRPr="00833F66" w:rsidRDefault="008F634A" w:rsidP="00833F66">
      <w:pPr>
        <w:ind w:firstLine="567"/>
        <w:jc w:val="both"/>
      </w:pPr>
    </w:p>
    <w:p w:rsidR="008F634A" w:rsidRPr="00833F66" w:rsidRDefault="008F634A" w:rsidP="00833F66">
      <w:pPr>
        <w:ind w:firstLine="567"/>
        <w:jc w:val="both"/>
        <w:rPr>
          <w:b/>
        </w:rPr>
      </w:pPr>
      <w:r w:rsidRPr="00833F66">
        <w:rPr>
          <w:b/>
        </w:rPr>
        <w:t>6.</w:t>
      </w:r>
      <w:r w:rsidR="00833F66">
        <w:rPr>
          <w:b/>
        </w:rPr>
        <w:t xml:space="preserve"> </w:t>
      </w:r>
      <w:r w:rsidRPr="00833F66">
        <w:rPr>
          <w:b/>
        </w:rPr>
        <w:t>Оценка достижений</w:t>
      </w:r>
      <w:r w:rsidR="00833F66">
        <w:rPr>
          <w:b/>
        </w:rPr>
        <w:t>.</w:t>
      </w:r>
    </w:p>
    <w:p w:rsidR="008F634A" w:rsidRPr="00833F66" w:rsidRDefault="008F634A" w:rsidP="00833F66">
      <w:pPr>
        <w:ind w:firstLine="567"/>
        <w:jc w:val="both"/>
      </w:pPr>
      <w:r w:rsidRPr="00833F66">
        <w:t>6.1.</w:t>
      </w:r>
      <w:r w:rsidR="00833F66">
        <w:t xml:space="preserve"> </w:t>
      </w:r>
      <w:r w:rsidRPr="00833F66">
        <w:t xml:space="preserve">Достижения </w:t>
      </w:r>
      <w:proofErr w:type="gramStart"/>
      <w:r w:rsidRPr="00833F66">
        <w:t>обучающихся</w:t>
      </w:r>
      <w:proofErr w:type="gramEnd"/>
      <w:r w:rsidRPr="00833F66">
        <w:t>, посещающих факультатив</w:t>
      </w:r>
      <w:r w:rsidR="00833F66">
        <w:t>ные курсы</w:t>
      </w:r>
      <w:r w:rsidRPr="00833F66">
        <w:t>, не оцениваются.</w:t>
      </w:r>
    </w:p>
    <w:p w:rsidR="008F634A" w:rsidRPr="00833F66" w:rsidRDefault="008F634A" w:rsidP="00833F66">
      <w:pPr>
        <w:ind w:firstLine="567"/>
        <w:jc w:val="both"/>
        <w:rPr>
          <w:b/>
        </w:rPr>
      </w:pPr>
    </w:p>
    <w:p w:rsidR="008F634A" w:rsidRPr="00833F66" w:rsidRDefault="008F634A" w:rsidP="00833F66">
      <w:pPr>
        <w:ind w:firstLine="567"/>
        <w:jc w:val="both"/>
        <w:rPr>
          <w:b/>
          <w:u w:val="single"/>
        </w:rPr>
      </w:pPr>
      <w:r w:rsidRPr="00833F66">
        <w:rPr>
          <w:b/>
        </w:rPr>
        <w:t>7.</w:t>
      </w:r>
      <w:r w:rsidR="00833F66">
        <w:rPr>
          <w:b/>
        </w:rPr>
        <w:t xml:space="preserve"> </w:t>
      </w:r>
      <w:proofErr w:type="gramStart"/>
      <w:r w:rsidRPr="00833F66">
        <w:rPr>
          <w:b/>
        </w:rPr>
        <w:t>Контроль за</w:t>
      </w:r>
      <w:proofErr w:type="gramEnd"/>
      <w:r w:rsidRPr="00833F66">
        <w:rPr>
          <w:b/>
        </w:rPr>
        <w:t xml:space="preserve"> проведением факультативных занятий</w:t>
      </w:r>
      <w:r w:rsidRPr="00833F66">
        <w:rPr>
          <w:b/>
          <w:u w:val="single"/>
        </w:rPr>
        <w:t>.</w:t>
      </w:r>
    </w:p>
    <w:p w:rsidR="008F634A" w:rsidRPr="00833F66" w:rsidRDefault="008F634A" w:rsidP="00833F66">
      <w:pPr>
        <w:ind w:firstLine="567"/>
        <w:jc w:val="both"/>
      </w:pPr>
      <w:proofErr w:type="gramStart"/>
      <w:r w:rsidRPr="00833F66">
        <w:t>Контроль за</w:t>
      </w:r>
      <w:proofErr w:type="gramEnd"/>
      <w:r w:rsidRPr="00833F66">
        <w:t xml:space="preserve"> проведением факультативных занятий осуществляет заместитель директора по учебно-воспитательной работе в соответствии с общешкольным планом работы через проверку журналов не реже 1 раза в четверть, через посещение занятий, анкетирование, изучение продуктов деятельности членов группы.</w:t>
      </w:r>
    </w:p>
    <w:p w:rsidR="00833F66" w:rsidRDefault="00833F66" w:rsidP="00833F66">
      <w:pPr>
        <w:pStyle w:val="a3"/>
        <w:spacing w:before="0" w:after="0"/>
        <w:ind w:firstLine="567"/>
        <w:rPr>
          <w:b/>
        </w:rPr>
      </w:pPr>
      <w:r>
        <w:rPr>
          <w:b/>
        </w:rPr>
        <w:t xml:space="preserve"> </w:t>
      </w:r>
    </w:p>
    <w:p w:rsidR="008F634A" w:rsidRPr="00833F66" w:rsidRDefault="008F634A" w:rsidP="00833F66">
      <w:pPr>
        <w:pStyle w:val="a3"/>
        <w:spacing w:before="0" w:after="0"/>
        <w:ind w:firstLine="567"/>
        <w:rPr>
          <w:b/>
        </w:rPr>
      </w:pPr>
      <w:r w:rsidRPr="00833F66">
        <w:rPr>
          <w:b/>
        </w:rPr>
        <w:t>8. Выполнение правил по охране труда</w:t>
      </w:r>
      <w:r w:rsidR="00833F66">
        <w:rPr>
          <w:b/>
        </w:rPr>
        <w:t>.</w:t>
      </w:r>
    </w:p>
    <w:p w:rsidR="008F634A" w:rsidRPr="00833F66" w:rsidRDefault="008F634A" w:rsidP="00833F66">
      <w:pPr>
        <w:pStyle w:val="a3"/>
        <w:spacing w:before="0" w:after="0"/>
        <w:ind w:firstLine="567"/>
        <w:jc w:val="both"/>
      </w:pPr>
      <w:r w:rsidRPr="00833F66">
        <w:t>8.1. Руководитель факультатив</w:t>
      </w:r>
      <w:r w:rsidR="00833F66">
        <w:t>ного курса</w:t>
      </w:r>
      <w:r w:rsidRPr="00833F66">
        <w:t xml:space="preserve"> несет ответственность за безопасную организацию образовательного процесса, за жизнь и здоровье обучающихся во время проведения занятий.</w:t>
      </w:r>
    </w:p>
    <w:p w:rsidR="008F634A" w:rsidRPr="00833F66" w:rsidRDefault="008F634A" w:rsidP="00833F66">
      <w:pPr>
        <w:pStyle w:val="a3"/>
        <w:spacing w:before="0" w:after="0"/>
        <w:ind w:firstLine="567"/>
      </w:pPr>
      <w:r w:rsidRPr="00833F66">
        <w:t>8.2. Принимает меры по оказанию доврачебной помощи пострадавшему, оперативно извещает руководство о несчастном случае.</w:t>
      </w:r>
    </w:p>
    <w:p w:rsidR="008F634A" w:rsidRPr="00833F66" w:rsidRDefault="008F634A" w:rsidP="00833F66">
      <w:pPr>
        <w:pStyle w:val="a3"/>
        <w:spacing w:before="0" w:after="0"/>
        <w:ind w:firstLine="567"/>
      </w:pPr>
      <w:r w:rsidRPr="00833F66">
        <w:t>8.3. В случае возникновения чрезвычайной ситуации, учитель:</w:t>
      </w:r>
    </w:p>
    <w:p w:rsidR="008F634A" w:rsidRPr="00833F66" w:rsidRDefault="008F634A" w:rsidP="00833F66">
      <w:pPr>
        <w:pStyle w:val="a3"/>
        <w:spacing w:before="0" w:after="0"/>
        <w:ind w:firstLine="567"/>
      </w:pPr>
      <w:r w:rsidRPr="00833F66">
        <w:t>- оперативно извещает руководство о возникновении ЧС</w:t>
      </w:r>
    </w:p>
    <w:p w:rsidR="008F634A" w:rsidRPr="00833F66" w:rsidRDefault="008F634A" w:rsidP="00833F66">
      <w:pPr>
        <w:pStyle w:val="a3"/>
        <w:spacing w:before="0" w:after="0"/>
        <w:ind w:firstLine="567"/>
      </w:pPr>
      <w:r w:rsidRPr="00833F66">
        <w:t>- участвует в эвакуации детей</w:t>
      </w:r>
    </w:p>
    <w:p w:rsidR="008F634A" w:rsidRPr="00833F66" w:rsidRDefault="008F634A" w:rsidP="00833F66">
      <w:pPr>
        <w:pStyle w:val="a3"/>
        <w:spacing w:before="0" w:after="0"/>
        <w:ind w:firstLine="567"/>
        <w:jc w:val="both"/>
        <w:rPr>
          <w:b/>
        </w:rPr>
      </w:pPr>
    </w:p>
    <w:p w:rsidR="008F634A" w:rsidRPr="00833F66" w:rsidRDefault="008F634A" w:rsidP="00833F66">
      <w:pPr>
        <w:pStyle w:val="a3"/>
        <w:spacing w:before="0" w:after="0"/>
        <w:ind w:firstLine="567"/>
        <w:jc w:val="both"/>
        <w:rPr>
          <w:b/>
          <w:u w:val="single"/>
        </w:rPr>
      </w:pPr>
      <w:r w:rsidRPr="00833F66">
        <w:rPr>
          <w:b/>
        </w:rPr>
        <w:t>9. Ответственность</w:t>
      </w:r>
    </w:p>
    <w:p w:rsidR="008F634A" w:rsidRDefault="008F634A" w:rsidP="00833F66">
      <w:pPr>
        <w:pStyle w:val="a3"/>
        <w:spacing w:before="0" w:after="0"/>
        <w:ind w:firstLine="567"/>
        <w:jc w:val="both"/>
      </w:pPr>
      <w:r w:rsidRPr="00833F66">
        <w:t>Руководитель факультатив</w:t>
      </w:r>
      <w:r w:rsidR="00833F66">
        <w:t>ного курса</w:t>
      </w:r>
      <w:r w:rsidRPr="00833F66">
        <w:t xml:space="preserve">  несет дисциплинарную ответственность за невыполнение своих функциональных обязанностей, а также за нарушение правил внутреннего распорядка школы или устава школы.</w:t>
      </w:r>
    </w:p>
    <w:p w:rsidR="00833F66" w:rsidRPr="00833F66" w:rsidRDefault="00833F66" w:rsidP="00833F66">
      <w:pPr>
        <w:pStyle w:val="a3"/>
        <w:spacing w:before="0" w:after="0"/>
        <w:ind w:firstLine="567"/>
        <w:jc w:val="both"/>
      </w:pPr>
    </w:p>
    <w:p w:rsidR="008F634A" w:rsidRPr="00833F66" w:rsidRDefault="008F634A" w:rsidP="00833F66">
      <w:pPr>
        <w:pStyle w:val="a3"/>
        <w:spacing w:before="0" w:after="0"/>
        <w:ind w:firstLine="567"/>
        <w:rPr>
          <w:b/>
        </w:rPr>
      </w:pPr>
      <w:r w:rsidRPr="00833F66">
        <w:rPr>
          <w:b/>
        </w:rPr>
        <w:t>10. Оплата и стимулирование</w:t>
      </w:r>
    </w:p>
    <w:p w:rsidR="008F634A" w:rsidRPr="00833F66" w:rsidRDefault="008F634A" w:rsidP="00833F66">
      <w:pPr>
        <w:pStyle w:val="a3"/>
        <w:spacing w:before="0" w:after="0"/>
        <w:ind w:firstLine="567"/>
        <w:jc w:val="both"/>
      </w:pPr>
      <w:r w:rsidRPr="00833F66">
        <w:lastRenderedPageBreak/>
        <w:t>10.1. Оплата р</w:t>
      </w:r>
      <w:r w:rsidR="00833F66">
        <w:t>аботы руководителей факультативных занятий</w:t>
      </w:r>
      <w:r w:rsidRPr="00833F66">
        <w:t xml:space="preserve"> производится на основании тарифной сетки, записей в журналах в соответствии с представленным табелем учета рабочего времени.</w:t>
      </w:r>
    </w:p>
    <w:p w:rsidR="008F634A" w:rsidRPr="00833F66" w:rsidRDefault="008F634A" w:rsidP="00833F66">
      <w:pPr>
        <w:pStyle w:val="a3"/>
        <w:spacing w:before="0" w:after="0"/>
        <w:ind w:firstLine="567"/>
        <w:jc w:val="both"/>
      </w:pPr>
      <w:r w:rsidRPr="00833F66">
        <w:t xml:space="preserve">10.2. Премии, доплаты и надбавки устанавливаются в соответствии с Положением о </w:t>
      </w:r>
      <w:r w:rsidR="000226FB" w:rsidRPr="00833F66">
        <w:t xml:space="preserve">стимулирующих выплатах </w:t>
      </w:r>
      <w:r w:rsidRPr="00833F66">
        <w:t>и оказании материальной помощи и Положением о доплатах и надбавках стимулирующего характера.</w:t>
      </w:r>
    </w:p>
    <w:p w:rsidR="000D3BFB" w:rsidRPr="00833F66" w:rsidRDefault="00833F66" w:rsidP="00833F66">
      <w:pPr>
        <w:ind w:firstLine="567"/>
      </w:pPr>
    </w:p>
    <w:sectPr w:rsidR="000D3BFB" w:rsidRPr="00833F66" w:rsidSect="00DE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tabs>
          <w:tab w:val="num" w:pos="1094"/>
        </w:tabs>
        <w:ind w:left="1094" w:hanging="720"/>
      </w:p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720"/>
      </w:p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</w:lvl>
    <w:lvl w:ilvl="4">
      <w:start w:val="1"/>
      <w:numFmt w:val="decimal"/>
      <w:lvlText w:val="%1.%2.%3.%4.%5."/>
      <w:lvlJc w:val="left"/>
      <w:pPr>
        <w:tabs>
          <w:tab w:val="num" w:pos="1641"/>
        </w:tabs>
        <w:ind w:left="1641" w:hanging="1080"/>
      </w:pPr>
    </w:lvl>
    <w:lvl w:ilvl="5">
      <w:start w:val="1"/>
      <w:numFmt w:val="decimal"/>
      <w:lvlText w:val="%1.%2.%3.%4.%5.%6."/>
      <w:lvlJc w:val="left"/>
      <w:pPr>
        <w:tabs>
          <w:tab w:val="num" w:pos="2001"/>
        </w:tabs>
        <w:ind w:left="20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61"/>
        </w:tabs>
        <w:ind w:left="23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1"/>
        </w:tabs>
        <w:ind w:left="23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1"/>
        </w:tabs>
        <w:ind w:left="2721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4A"/>
    <w:rsid w:val="000226FB"/>
    <w:rsid w:val="0010495C"/>
    <w:rsid w:val="002D3761"/>
    <w:rsid w:val="00356E9F"/>
    <w:rsid w:val="006E1041"/>
    <w:rsid w:val="00833F66"/>
    <w:rsid w:val="008F634A"/>
    <w:rsid w:val="009151F6"/>
    <w:rsid w:val="00A91E50"/>
    <w:rsid w:val="00B339D1"/>
    <w:rsid w:val="00BA4B5A"/>
    <w:rsid w:val="00DE741E"/>
    <w:rsid w:val="00E76386"/>
    <w:rsid w:val="00F303FA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4A"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634A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8F634A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34A"/>
    <w:rPr>
      <w:rFonts w:eastAsia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852</Words>
  <Characters>4858</Characters>
  <Application>Microsoft Office Word</Application>
  <DocSecurity>0</DocSecurity>
  <Lines>40</Lines>
  <Paragraphs>11</Paragraphs>
  <ScaleCrop>false</ScaleCrop>
  <Company>МОУ "Пичаевская СОШ"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С. Н.</dc:creator>
  <cp:lastModifiedBy>Алла Завьялова</cp:lastModifiedBy>
  <cp:revision>9</cp:revision>
  <cp:lastPrinted>2015-02-28T07:24:00Z</cp:lastPrinted>
  <dcterms:created xsi:type="dcterms:W3CDTF">2015-02-28T07:17:00Z</dcterms:created>
  <dcterms:modified xsi:type="dcterms:W3CDTF">2023-09-17T18:05:00Z</dcterms:modified>
</cp:coreProperties>
</file>